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E9" w:rsidRDefault="00BD22E9" w:rsidP="00BD22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22E9">
        <w:rPr>
          <w:rFonts w:ascii="Times New Roman" w:hAnsi="Times New Roman" w:cs="Times New Roman"/>
          <w:sz w:val="24"/>
          <w:szCs w:val="24"/>
        </w:rPr>
        <w:t xml:space="preserve">Приложение  к ОП ДО </w:t>
      </w:r>
    </w:p>
    <w:p w:rsidR="00BD22E9" w:rsidRPr="00BD22E9" w:rsidRDefault="00583549" w:rsidP="00BD22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22E9" w:rsidRPr="00BD22E9" w:rsidSect="00BD22E9">
          <w:footerReference w:type="default" r:id="rId9"/>
          <w:pgSz w:w="11906" w:h="16838"/>
          <w:pgMar w:top="851" w:right="850" w:bottom="1134" w:left="1418" w:header="708" w:footer="708" w:gutter="0"/>
          <w:cols w:space="287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</w:t>
      </w:r>
      <w:r w:rsidR="00BD22E9" w:rsidRPr="00BD22E9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Бохтинский  д</w:t>
      </w:r>
      <w:r w:rsidR="00BD22E9" w:rsidRPr="009C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«Солнышко»</w:t>
      </w:r>
    </w:p>
    <w:p w:rsidR="00BD22E9" w:rsidRDefault="00BD22E9" w:rsidP="009C0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22E9" w:rsidSect="00BD22E9">
          <w:type w:val="continuous"/>
          <w:pgSz w:w="11906" w:h="16838"/>
          <w:pgMar w:top="1134" w:right="850" w:bottom="1134" w:left="1418" w:header="708" w:footer="708" w:gutter="0"/>
          <w:cols w:space="287"/>
          <w:docGrid w:linePitch="360"/>
        </w:sectPr>
      </w:pPr>
    </w:p>
    <w:p w:rsidR="00BD22E9" w:rsidRDefault="00BD22E9" w:rsidP="009C0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49" w:rsidRDefault="00583549" w:rsidP="00583549">
      <w:pPr>
        <w:spacing w:line="259" w:lineRule="auto"/>
        <w:ind w:left="141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9"/>
      </w:tblGrid>
      <w:tr w:rsidR="00583549" w:rsidRPr="00583549" w:rsidTr="00583549">
        <w:tc>
          <w:tcPr>
            <w:tcW w:w="5071" w:type="dxa"/>
            <w:hideMark/>
          </w:tcPr>
          <w:p w:rsidR="00583549" w:rsidRPr="00583549" w:rsidRDefault="00583549">
            <w:pPr>
              <w:spacing w:line="259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583549" w:rsidRPr="00583549" w:rsidRDefault="00583549">
            <w:pPr>
              <w:spacing w:line="259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54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8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8354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8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педагогическом</w:t>
            </w:r>
            <w:r w:rsidRPr="0058354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8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совете</w:t>
            </w:r>
          </w:p>
          <w:p w:rsidR="00583549" w:rsidRPr="00583549" w:rsidRDefault="00583549">
            <w:pPr>
              <w:spacing w:line="259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МДОУ Бохтинский  детский сад</w:t>
            </w:r>
          </w:p>
          <w:p w:rsidR="00583549" w:rsidRPr="00583549" w:rsidRDefault="00583549">
            <w:pPr>
              <w:spacing w:line="259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549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583549" w:rsidRPr="00583549" w:rsidRDefault="0058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4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5835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35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35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83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5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354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5835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02.09.2024г.</w:t>
            </w:r>
          </w:p>
          <w:p w:rsidR="00583549" w:rsidRPr="00583549" w:rsidRDefault="0058354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549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5071" w:type="dxa"/>
          </w:tcPr>
          <w:p w:rsidR="00583549" w:rsidRPr="00583549" w:rsidRDefault="00583549">
            <w:pPr>
              <w:ind w:lef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354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УТВЕРЖДАЮ</w:t>
            </w:r>
          </w:p>
          <w:p w:rsidR="00583549" w:rsidRPr="00583549" w:rsidRDefault="00583549">
            <w:pPr>
              <w:spacing w:before="24"/>
              <w:ind w:left="14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  <w:p w:rsidR="00583549" w:rsidRPr="00583549" w:rsidRDefault="00583549">
            <w:pPr>
              <w:spacing w:before="24"/>
              <w:ind w:left="141"/>
              <w:jc w:val="righ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58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МДОУ</w:t>
            </w:r>
            <w:r w:rsidRPr="0058354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Бохтинский </w:t>
            </w:r>
            <w:r w:rsidRPr="0058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</w:t>
            </w:r>
            <w:r w:rsidRPr="0058354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8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</w:t>
            </w:r>
            <w:r w:rsidRPr="0058354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583549" w:rsidRPr="00583549" w:rsidRDefault="00583549">
            <w:pPr>
              <w:spacing w:before="24"/>
              <w:ind w:lef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5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«Солнышко»</w:t>
            </w:r>
          </w:p>
          <w:p w:rsidR="00583549" w:rsidRPr="00583549" w:rsidRDefault="00583549">
            <w:pPr>
              <w:spacing w:before="29" w:line="232" w:lineRule="auto"/>
              <w:ind w:left="141" w:right="513"/>
              <w:jc w:val="right"/>
              <w:rPr>
                <w:rFonts w:ascii="Times New Roman" w:hAnsi="Times New Roman" w:cs="Times New Roman"/>
                <w:sz w:val="24"/>
              </w:rPr>
            </w:pPr>
            <w:r w:rsidRPr="00583549">
              <w:rPr>
                <w:rFonts w:ascii="Times New Roman" w:hAnsi="Times New Roman" w:cs="Times New Roman"/>
                <w:sz w:val="24"/>
              </w:rPr>
              <w:t xml:space="preserve">     Приказ № 1 от 02.09.2024г </w:t>
            </w:r>
          </w:p>
          <w:p w:rsidR="00583549" w:rsidRPr="00583549" w:rsidRDefault="0058354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50E0" w:rsidRPr="009A0D80" w:rsidRDefault="008150E0" w:rsidP="009A0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0D80" w:rsidSect="009A0D80">
          <w:type w:val="continuous"/>
          <w:pgSz w:w="11906" w:h="16838"/>
          <w:pgMar w:top="1134" w:right="850" w:bottom="1134" w:left="1418" w:header="708" w:footer="708" w:gutter="0"/>
          <w:cols w:space="287"/>
          <w:docGrid w:linePitch="360"/>
        </w:sect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8C8" w:rsidRDefault="000858C8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8C8" w:rsidRDefault="000858C8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0E0" w:rsidRPr="00CF7437" w:rsidRDefault="008150E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2E9" w:rsidRPr="000858C8" w:rsidRDefault="00BD22E9" w:rsidP="008150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858C8">
        <w:rPr>
          <w:rFonts w:ascii="Times New Roman" w:eastAsia="Times New Roman" w:hAnsi="Times New Roman" w:cs="Times New Roman"/>
          <w:b/>
          <w:sz w:val="52"/>
          <w:szCs w:val="52"/>
        </w:rPr>
        <w:t xml:space="preserve">КАЛЕНДАРНЫЙ ПЛАН </w:t>
      </w:r>
    </w:p>
    <w:p w:rsidR="00D13FD4" w:rsidRDefault="00BD22E9" w:rsidP="008150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858C8">
        <w:rPr>
          <w:rFonts w:ascii="Times New Roman" w:eastAsia="Times New Roman" w:hAnsi="Times New Roman" w:cs="Times New Roman"/>
          <w:b/>
          <w:sz w:val="52"/>
          <w:szCs w:val="52"/>
        </w:rPr>
        <w:t>ВОСПИТАТЕЛЬНОЙ РАБОТЫ</w:t>
      </w:r>
    </w:p>
    <w:p w:rsidR="000858C8" w:rsidRPr="000858C8" w:rsidRDefault="000858C8" w:rsidP="008150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C0A34" w:rsidRPr="009C0A34" w:rsidRDefault="009C0A34" w:rsidP="009C0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44"/>
          <w:szCs w:val="44"/>
          <w:lang w:eastAsia="ru-RU"/>
        </w:rPr>
      </w:pPr>
      <w:r w:rsidRPr="009C0A34">
        <w:rPr>
          <w:rFonts w:ascii="Times New Roman" w:eastAsia="Times New Roman" w:hAnsi="Times New Roman" w:cs="Times New Roman"/>
          <w:b/>
          <w:color w:val="000000"/>
          <w:spacing w:val="4"/>
          <w:sz w:val="44"/>
          <w:szCs w:val="44"/>
          <w:lang w:eastAsia="ru-RU"/>
        </w:rPr>
        <w:t>муниципального дошкольного образовательного учреждения</w:t>
      </w:r>
      <w:r w:rsidR="00583549">
        <w:rPr>
          <w:rFonts w:ascii="Times New Roman" w:eastAsia="Times New Roman" w:hAnsi="Times New Roman" w:cs="Times New Roman"/>
          <w:b/>
          <w:color w:val="000000"/>
          <w:spacing w:val="4"/>
          <w:sz w:val="44"/>
          <w:szCs w:val="44"/>
          <w:lang w:eastAsia="ru-RU"/>
        </w:rPr>
        <w:t xml:space="preserve"> Бохтинский </w:t>
      </w:r>
      <w:r w:rsidRPr="009C0A34">
        <w:rPr>
          <w:rFonts w:ascii="Times New Roman" w:eastAsia="Times New Roman" w:hAnsi="Times New Roman" w:cs="Times New Roman"/>
          <w:b/>
          <w:color w:val="000000"/>
          <w:spacing w:val="4"/>
          <w:sz w:val="44"/>
          <w:szCs w:val="44"/>
          <w:lang w:eastAsia="ru-RU"/>
        </w:rPr>
        <w:t xml:space="preserve"> </w:t>
      </w:r>
    </w:p>
    <w:p w:rsidR="009C0A34" w:rsidRPr="009C0A34" w:rsidRDefault="009C0A34" w:rsidP="009C0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eastAsia="ru-RU"/>
        </w:rPr>
      </w:pPr>
      <w:r w:rsidRPr="009C0A34">
        <w:rPr>
          <w:rFonts w:ascii="Times New Roman" w:eastAsia="Times New Roman" w:hAnsi="Times New Roman" w:cs="Times New Roman"/>
          <w:b/>
          <w:color w:val="000000"/>
          <w:spacing w:val="4"/>
          <w:sz w:val="44"/>
          <w:szCs w:val="44"/>
          <w:lang w:eastAsia="ru-RU"/>
        </w:rPr>
        <w:t>«</w:t>
      </w:r>
      <w:r w:rsidR="00583549">
        <w:rPr>
          <w:rFonts w:ascii="Times New Roman" w:eastAsia="Times New Roman" w:hAnsi="Times New Roman" w:cs="Times New Roman"/>
          <w:b/>
          <w:color w:val="000000"/>
          <w:spacing w:val="4"/>
          <w:sz w:val="44"/>
          <w:szCs w:val="44"/>
          <w:lang w:eastAsia="ru-RU"/>
        </w:rPr>
        <w:t>Солнышко</w:t>
      </w:r>
      <w:r w:rsidRPr="009C0A34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eastAsia="ru-RU"/>
        </w:rPr>
        <w:t>»</w:t>
      </w:r>
    </w:p>
    <w:p w:rsidR="009C0A34" w:rsidRPr="009C0A34" w:rsidRDefault="009C0A34" w:rsidP="009C0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44"/>
          <w:szCs w:val="44"/>
          <w:lang w:eastAsia="ru-RU"/>
        </w:rPr>
      </w:pPr>
      <w:r w:rsidRPr="009C0A34">
        <w:rPr>
          <w:rFonts w:ascii="Times New Roman" w:eastAsia="Times New Roman" w:hAnsi="Times New Roman" w:cs="Times New Roman"/>
          <w:b/>
          <w:color w:val="000000"/>
          <w:spacing w:val="4"/>
          <w:sz w:val="44"/>
          <w:szCs w:val="44"/>
          <w:lang w:eastAsia="ru-RU"/>
        </w:rPr>
        <w:t>на 2024/2025  учебный год</w:t>
      </w:r>
    </w:p>
    <w:p w:rsidR="008A77F6" w:rsidRDefault="008A77F6" w:rsidP="001C5F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0A34" w:rsidRDefault="009C0A34" w:rsidP="001C5F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0A34" w:rsidRDefault="009C0A34" w:rsidP="001C5F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0A34" w:rsidRDefault="009C0A34" w:rsidP="001C5F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0A34" w:rsidRDefault="009C0A34" w:rsidP="001C5F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0A34" w:rsidRDefault="009C0A34" w:rsidP="001C5F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0A34" w:rsidRDefault="009C0A34" w:rsidP="001C5F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0A34" w:rsidRDefault="009C0A34" w:rsidP="001C5F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0A34" w:rsidRDefault="009C0A34" w:rsidP="001C5F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0A34" w:rsidRDefault="009C0A34" w:rsidP="001C5F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83549" w:rsidRDefault="00583549" w:rsidP="001C5F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83549" w:rsidRDefault="00583549" w:rsidP="001C5F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83549" w:rsidRDefault="00583549" w:rsidP="001C5F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83549" w:rsidRDefault="00583549" w:rsidP="001C5F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0A34" w:rsidRDefault="00583549" w:rsidP="009C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с. Бохто</w:t>
      </w:r>
      <w:r w:rsidR="009C0A34" w:rsidRPr="009C0A34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</w:t>
      </w:r>
      <w:r w:rsidR="00BD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83549" w:rsidRDefault="00583549" w:rsidP="009C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2E9" w:rsidRPr="009C0A34" w:rsidRDefault="00BD22E9" w:rsidP="0081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22E9" w:rsidRPr="009C0A34" w:rsidSect="00BD22E9">
          <w:footerReference w:type="default" r:id="rId10"/>
          <w:type w:val="continuous"/>
          <w:pgSz w:w="11906" w:h="16838"/>
          <w:pgMar w:top="1134" w:right="566" w:bottom="1134" w:left="851" w:header="708" w:footer="708" w:gutter="0"/>
          <w:cols w:space="1276"/>
          <w:docGrid w:linePitch="360"/>
        </w:sectPr>
      </w:pPr>
    </w:p>
    <w:p w:rsidR="009C0A34" w:rsidRPr="008150E0" w:rsidRDefault="009C0A34" w:rsidP="001C5F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13FD4" w:rsidRDefault="008A77F6" w:rsidP="00012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7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Воспитательно-образовательная деятельность в </w:t>
      </w:r>
      <w:r w:rsidR="0058354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13FD4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583549">
        <w:rPr>
          <w:rFonts w:ascii="Times New Roman" w:eastAsia="Times New Roman" w:hAnsi="Times New Roman" w:cs="Times New Roman"/>
          <w:sz w:val="24"/>
          <w:szCs w:val="24"/>
        </w:rPr>
        <w:t xml:space="preserve"> Бохтинский д</w:t>
      </w:r>
      <w:r w:rsidRPr="00D13FD4">
        <w:rPr>
          <w:rFonts w:ascii="Times New Roman" w:eastAsia="Times New Roman" w:hAnsi="Times New Roman" w:cs="Times New Roman"/>
          <w:sz w:val="24"/>
          <w:szCs w:val="24"/>
        </w:rPr>
        <w:t>етский сад «</w:t>
      </w:r>
      <w:r w:rsidR="00583549">
        <w:rPr>
          <w:rFonts w:ascii="Times New Roman" w:eastAsia="Times New Roman" w:hAnsi="Times New Roman" w:cs="Times New Roman"/>
          <w:sz w:val="24"/>
          <w:szCs w:val="24"/>
        </w:rPr>
        <w:t>Солнышко</w:t>
      </w:r>
      <w:r w:rsidRPr="00D13FD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1017A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8A77F6">
        <w:rPr>
          <w:rFonts w:ascii="Times New Roman" w:hAnsi="Times New Roman" w:cs="Times New Roman"/>
          <w:color w:val="000000"/>
          <w:sz w:val="24"/>
          <w:szCs w:val="24"/>
        </w:rPr>
        <w:t>ОП ДО выстрое</w:t>
      </w:r>
      <w:r>
        <w:rPr>
          <w:rFonts w:ascii="Times New Roman" w:hAnsi="Times New Roman" w:cs="Times New Roman"/>
          <w:color w:val="000000"/>
          <w:sz w:val="24"/>
          <w:szCs w:val="24"/>
        </w:rPr>
        <w:t>на в соответствии с комплексно-</w:t>
      </w:r>
      <w:r w:rsidR="0081017A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тематическим планированием. </w:t>
      </w:r>
      <w:r w:rsidR="00D13FD4" w:rsidRPr="00D13FD4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проходит в совместном взаимодействии между детьми, педагогами и родителями воспитанников.</w:t>
      </w:r>
      <w:r w:rsidR="00B5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6EF9" w:rsidRDefault="007C6EF9" w:rsidP="007C6E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EF9">
        <w:rPr>
          <w:rFonts w:ascii="Times New Roman" w:hAnsi="Times New Roman" w:cs="Times New Roman"/>
          <w:b/>
          <w:bCs/>
          <w:sz w:val="24"/>
          <w:szCs w:val="24"/>
        </w:rPr>
        <w:t>Цель планирования</w:t>
      </w:r>
      <w:r w:rsidRPr="007C6EF9">
        <w:rPr>
          <w:rFonts w:ascii="Times New Roman" w:hAnsi="Times New Roman" w:cs="Times New Roman"/>
          <w:sz w:val="24"/>
          <w:szCs w:val="24"/>
        </w:rPr>
        <w:t xml:space="preserve">: систематизировать воспитательную деятельность в соответствии с событиями приуроченным к государственным и национальным праздникам, значимым событиям российской истории, культуры, </w:t>
      </w:r>
      <w:r w:rsidR="00583549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7C6EF9">
        <w:rPr>
          <w:rFonts w:ascii="Times New Roman" w:hAnsi="Times New Roman" w:cs="Times New Roman"/>
          <w:sz w:val="24"/>
          <w:szCs w:val="24"/>
        </w:rPr>
        <w:t>, также значимых для жизни воспитанников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DDA">
        <w:rPr>
          <w:rFonts w:ascii="Times New Roman" w:hAnsi="Times New Roman" w:cs="Times New Roman"/>
          <w:sz w:val="24"/>
          <w:szCs w:val="24"/>
        </w:rPr>
        <w:t xml:space="preserve">ОП </w:t>
      </w:r>
      <w:r w:rsidR="0001234B">
        <w:rPr>
          <w:rFonts w:ascii="Times New Roman" w:hAnsi="Times New Roman" w:cs="Times New Roman"/>
          <w:sz w:val="24"/>
          <w:szCs w:val="24"/>
        </w:rPr>
        <w:t xml:space="preserve">ДО </w:t>
      </w:r>
      <w:r w:rsidR="0058354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ДОУ.</w:t>
      </w:r>
    </w:p>
    <w:p w:rsidR="007C6EF9" w:rsidRDefault="007C6EF9" w:rsidP="007C6E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EF9">
        <w:rPr>
          <w:rFonts w:ascii="Times New Roman" w:hAnsi="Times New Roman" w:cs="Times New Roman"/>
          <w:b/>
          <w:bCs/>
          <w:sz w:val="24"/>
          <w:szCs w:val="24"/>
        </w:rPr>
        <w:t>Задачи планирования:</w:t>
      </w:r>
    </w:p>
    <w:p w:rsidR="007C6EF9" w:rsidRPr="0001234B" w:rsidRDefault="0001234B" w:rsidP="0001234B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234B">
        <w:rPr>
          <w:rFonts w:ascii="Times New Roman" w:hAnsi="Times New Roman" w:cs="Times New Roman"/>
          <w:sz w:val="24"/>
          <w:szCs w:val="24"/>
        </w:rPr>
        <w:t>В</w:t>
      </w:r>
      <w:r w:rsidR="007C6EF9" w:rsidRPr="0001234B">
        <w:rPr>
          <w:rFonts w:ascii="Times New Roman" w:hAnsi="Times New Roman" w:cs="Times New Roman"/>
          <w:sz w:val="24"/>
          <w:szCs w:val="24"/>
        </w:rPr>
        <w:t>ключать события разных категорий, в которых обязательно участвуют педагоги, де</w:t>
      </w:r>
      <w:r w:rsidR="005A06AD" w:rsidRPr="0001234B">
        <w:rPr>
          <w:rFonts w:ascii="Times New Roman" w:hAnsi="Times New Roman" w:cs="Times New Roman"/>
          <w:sz w:val="24"/>
          <w:szCs w:val="24"/>
        </w:rPr>
        <w:t xml:space="preserve">ти и родители. Это важные даты, </w:t>
      </w:r>
      <w:r w:rsidR="007C6EF9" w:rsidRPr="0001234B">
        <w:rPr>
          <w:rFonts w:ascii="Times New Roman" w:hAnsi="Times New Roman" w:cs="Times New Roman"/>
          <w:sz w:val="24"/>
          <w:szCs w:val="24"/>
        </w:rPr>
        <w:t xml:space="preserve">которые имеют отношение к национальным и международным праздникам, к истории народа, страны, </w:t>
      </w:r>
      <w:r w:rsidR="005A06AD" w:rsidRPr="0001234B">
        <w:rPr>
          <w:rFonts w:ascii="Times New Roman" w:hAnsi="Times New Roman" w:cs="Times New Roman"/>
          <w:sz w:val="24"/>
          <w:szCs w:val="24"/>
        </w:rPr>
        <w:t>республики, посёлка</w:t>
      </w:r>
      <w:r w:rsidR="007C6EF9" w:rsidRPr="0001234B">
        <w:rPr>
          <w:rFonts w:ascii="Times New Roman" w:hAnsi="Times New Roman" w:cs="Times New Roman"/>
          <w:sz w:val="24"/>
          <w:szCs w:val="24"/>
        </w:rPr>
        <w:t xml:space="preserve">, а также значимые для детей семейные праздники, традиционные мероприятия </w:t>
      </w:r>
      <w:r w:rsidR="00583549">
        <w:rPr>
          <w:rFonts w:ascii="Times New Roman" w:hAnsi="Times New Roman" w:cs="Times New Roman"/>
          <w:sz w:val="24"/>
          <w:szCs w:val="24"/>
        </w:rPr>
        <w:t>М</w:t>
      </w:r>
      <w:r w:rsidR="005A06AD" w:rsidRPr="0001234B">
        <w:rPr>
          <w:rFonts w:ascii="Times New Roman" w:hAnsi="Times New Roman" w:cs="Times New Roman"/>
          <w:sz w:val="24"/>
          <w:szCs w:val="24"/>
        </w:rPr>
        <w:t>ДОУ</w:t>
      </w:r>
      <w:r w:rsidR="007C6EF9" w:rsidRPr="0001234B">
        <w:rPr>
          <w:rFonts w:ascii="Times New Roman" w:hAnsi="Times New Roman" w:cs="Times New Roman"/>
          <w:sz w:val="24"/>
          <w:szCs w:val="24"/>
        </w:rPr>
        <w:t>.</w:t>
      </w:r>
    </w:p>
    <w:p w:rsidR="0001234B" w:rsidRPr="0001234B" w:rsidRDefault="007C6EF9" w:rsidP="0001234B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234B">
        <w:rPr>
          <w:rFonts w:ascii="Times New Roman" w:hAnsi="Times New Roman" w:cs="Times New Roman"/>
          <w:sz w:val="24"/>
          <w:szCs w:val="24"/>
        </w:rPr>
        <w:t>Способствовать формированию у дошкольников, ценностного отношения к государственным символам через включение их в протокол проведения торжественных мероприятий в честь государственных праздников и ф</w:t>
      </w:r>
      <w:r w:rsidR="0001234B" w:rsidRPr="0001234B">
        <w:rPr>
          <w:rFonts w:ascii="Times New Roman" w:hAnsi="Times New Roman" w:cs="Times New Roman"/>
          <w:sz w:val="24"/>
          <w:szCs w:val="24"/>
        </w:rPr>
        <w:t>инальных спортивных этапов.</w:t>
      </w:r>
    </w:p>
    <w:p w:rsidR="007C6EF9" w:rsidRPr="0001234B" w:rsidRDefault="0001234B" w:rsidP="0001234B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234B">
        <w:rPr>
          <w:rFonts w:ascii="Times New Roman" w:hAnsi="Times New Roman" w:cs="Times New Roman"/>
          <w:sz w:val="24"/>
          <w:szCs w:val="24"/>
        </w:rPr>
        <w:t>О</w:t>
      </w:r>
      <w:r w:rsidR="007C6EF9" w:rsidRPr="0001234B">
        <w:rPr>
          <w:rFonts w:ascii="Times New Roman" w:hAnsi="Times New Roman" w:cs="Times New Roman"/>
          <w:sz w:val="24"/>
          <w:szCs w:val="24"/>
        </w:rPr>
        <w:t>рганизовать все виды детской деятельности и обеспечить их социально-личностную ориентированность.</w:t>
      </w:r>
    </w:p>
    <w:p w:rsidR="007C6EF9" w:rsidRPr="0001234B" w:rsidRDefault="0001234B" w:rsidP="0001234B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234B">
        <w:rPr>
          <w:rFonts w:ascii="Times New Roman" w:hAnsi="Times New Roman" w:cs="Times New Roman"/>
          <w:sz w:val="24"/>
          <w:szCs w:val="24"/>
        </w:rPr>
        <w:t>С</w:t>
      </w:r>
      <w:r w:rsidR="007C6EF9" w:rsidRPr="0001234B">
        <w:rPr>
          <w:rFonts w:ascii="Times New Roman" w:hAnsi="Times New Roman" w:cs="Times New Roman"/>
          <w:sz w:val="24"/>
          <w:szCs w:val="24"/>
        </w:rPr>
        <w:t xml:space="preserve">оставить план на календарный год – с сентября по </w:t>
      </w:r>
      <w:r w:rsidR="00583549">
        <w:rPr>
          <w:rFonts w:ascii="Times New Roman" w:hAnsi="Times New Roman" w:cs="Times New Roman"/>
          <w:sz w:val="24"/>
          <w:szCs w:val="24"/>
        </w:rPr>
        <w:t>июнь</w:t>
      </w:r>
      <w:r w:rsidR="007C6EF9" w:rsidRPr="0001234B">
        <w:rPr>
          <w:rFonts w:ascii="Times New Roman" w:hAnsi="Times New Roman" w:cs="Times New Roman"/>
          <w:sz w:val="24"/>
          <w:szCs w:val="24"/>
        </w:rPr>
        <w:t>.</w:t>
      </w:r>
    </w:p>
    <w:p w:rsidR="004769F4" w:rsidRDefault="007C6EF9" w:rsidP="00012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6EF9">
        <w:rPr>
          <w:rFonts w:ascii="Times New Roman" w:hAnsi="Times New Roman" w:cs="Times New Roman"/>
          <w:sz w:val="24"/>
          <w:szCs w:val="24"/>
        </w:rPr>
        <w:t>Календарный план представлен в форме матрицы и представляет собой табличную фор</w:t>
      </w:r>
      <w:r>
        <w:rPr>
          <w:rFonts w:ascii="Times New Roman" w:hAnsi="Times New Roman" w:cs="Times New Roman"/>
          <w:sz w:val="24"/>
          <w:szCs w:val="24"/>
        </w:rPr>
        <w:t xml:space="preserve">му. В ней распределены значимые </w:t>
      </w:r>
      <w:r w:rsidRPr="007C6EF9">
        <w:rPr>
          <w:rFonts w:ascii="Times New Roman" w:hAnsi="Times New Roman" w:cs="Times New Roman"/>
          <w:sz w:val="24"/>
          <w:szCs w:val="24"/>
        </w:rPr>
        <w:t>события по месяцам на весь календарный год. Каждое событие привязано в таблице к конкретному нап</w:t>
      </w:r>
      <w:r w:rsidR="0001234B">
        <w:rPr>
          <w:rFonts w:ascii="Times New Roman" w:hAnsi="Times New Roman" w:cs="Times New Roman"/>
          <w:sz w:val="24"/>
          <w:szCs w:val="24"/>
        </w:rPr>
        <w:t>равлению воспитательной</w:t>
      </w:r>
      <w:r w:rsidR="0001234B">
        <w:rPr>
          <w:rFonts w:ascii="Times New Roman" w:hAnsi="Times New Roman" w:cs="Times New Roman"/>
          <w:sz w:val="24"/>
          <w:szCs w:val="24"/>
        </w:rPr>
        <w:br/>
        <w:t>работы.</w:t>
      </w:r>
    </w:p>
    <w:p w:rsidR="000223F4" w:rsidRDefault="000223F4" w:rsidP="000223F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FA2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01234B">
        <w:rPr>
          <w:rFonts w:ascii="Times New Roman" w:hAnsi="Times New Roman" w:cs="Times New Roman"/>
          <w:bCs/>
          <w:color w:val="000000"/>
          <w:sz w:val="24"/>
          <w:szCs w:val="24"/>
        </w:rPr>
        <w:t>4/</w:t>
      </w:r>
      <w:r w:rsidRPr="001C5FA2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01234B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1C5F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учебный год захватывает события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1C5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0AB5" w:rsidRPr="00880AB5" w:rsidRDefault="00880AB5" w:rsidP="000223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B5">
        <w:rPr>
          <w:rFonts w:ascii="Times New Roman" w:hAnsi="Times New Roman" w:cs="Times New Roman"/>
          <w:color w:val="000000"/>
          <w:sz w:val="24"/>
          <w:szCs w:val="24"/>
        </w:rPr>
        <w:t>2024 год - Год</w:t>
      </w:r>
      <w:r w:rsidRPr="00880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234B">
        <w:rPr>
          <w:rFonts w:ascii="Times New Roman" w:hAnsi="Times New Roman" w:cs="Times New Roman"/>
          <w:sz w:val="24"/>
          <w:szCs w:val="24"/>
          <w:shd w:val="clear" w:color="auto" w:fill="FFFFFF"/>
        </w:rPr>
        <w:t>семьи</w:t>
      </w:r>
      <w:r w:rsidR="00620B6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70E1B" w:rsidRPr="00470E1B" w:rsidRDefault="00620B68" w:rsidP="00470E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470E1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470E1B" w:rsidRPr="00470E1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70E1B">
        <w:rPr>
          <w:rFonts w:ascii="Times New Roman" w:hAnsi="Times New Roman" w:cs="Times New Roman"/>
          <w:color w:val="000000"/>
          <w:sz w:val="24"/>
          <w:szCs w:val="24"/>
        </w:rPr>
        <w:t xml:space="preserve"> год - Год </w:t>
      </w:r>
      <w:r w:rsidR="00470E1B" w:rsidRPr="00470E1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80-летия Победы в Великой Отечественной войне</w:t>
      </w:r>
      <w:r w:rsidR="00470E1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;</w:t>
      </w:r>
    </w:p>
    <w:p w:rsidR="004769F4" w:rsidRPr="00E10E7E" w:rsidRDefault="00470E1B" w:rsidP="00E10E7E">
      <w:pPr>
        <w:rPr>
          <w:rFonts w:ascii="Times New Roman" w:hAnsi="Times New Roman" w:cs="Times New Roman"/>
          <w:sz w:val="24"/>
          <w:szCs w:val="24"/>
        </w:rPr>
      </w:pPr>
      <w:r w:rsidRPr="00470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470E1B">
        <w:rPr>
          <w:rFonts w:ascii="Times New Roman" w:hAnsi="Times New Roman" w:cs="Times New Roman"/>
          <w:sz w:val="24"/>
          <w:szCs w:val="24"/>
        </w:rPr>
        <w:t>Год мира и</w:t>
      </w:r>
      <w:r w:rsidR="00E10E7E">
        <w:rPr>
          <w:rFonts w:ascii="Times New Roman" w:hAnsi="Times New Roman" w:cs="Times New Roman"/>
          <w:sz w:val="24"/>
          <w:szCs w:val="24"/>
        </w:rPr>
        <w:t xml:space="preserve"> единства в борьбе с нацизмом. </w:t>
      </w:r>
    </w:p>
    <w:p w:rsidR="00D13FD4" w:rsidRPr="00D13FD4" w:rsidRDefault="002D22C0" w:rsidP="002D2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="00D13FD4" w:rsidRPr="00D13FD4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D13FD4" w:rsidRPr="00D13FD4" w:rsidRDefault="00583549" w:rsidP="00D13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МДОУ  Бохтинский детский сад </w:t>
      </w:r>
      <w:r w:rsidR="00D13FD4" w:rsidRPr="00D13FD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Солнышко</w:t>
      </w:r>
      <w:r w:rsidR="00D13FD4" w:rsidRPr="00D13FD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13FD4" w:rsidRPr="00D13FD4" w:rsidRDefault="00E10E7E" w:rsidP="001146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2024/2025</w:t>
      </w:r>
      <w:r w:rsidR="00D13FD4" w:rsidRPr="00D13FD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1146DA" w:rsidRDefault="001146DA" w:rsidP="00D13F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187" w:rsidRDefault="00082187" w:rsidP="00D13F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082187" w:rsidSect="001146DA">
          <w:type w:val="continuous"/>
          <w:pgSz w:w="11906" w:h="16838"/>
          <w:pgMar w:top="1134" w:right="850" w:bottom="426" w:left="1418" w:header="708" w:footer="708" w:gutter="0"/>
          <w:cols w:space="287"/>
          <w:docGrid w:linePitch="360"/>
        </w:sectPr>
      </w:pPr>
    </w:p>
    <w:p w:rsidR="00D13FD4" w:rsidRPr="00D13FD4" w:rsidRDefault="00D13FD4" w:rsidP="00D13F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FD4">
        <w:rPr>
          <w:rFonts w:ascii="Times New Roman" w:eastAsia="Times New Roman" w:hAnsi="Times New Roman" w:cs="Times New Roman"/>
          <w:b/>
          <w:sz w:val="24"/>
          <w:szCs w:val="24"/>
        </w:rPr>
        <w:t>Направления воспитания:</w:t>
      </w:r>
    </w:p>
    <w:p w:rsidR="001146DA" w:rsidRDefault="001146DA" w:rsidP="00D13FD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146DA" w:rsidSect="00082187">
          <w:type w:val="continuous"/>
          <w:pgSz w:w="11906" w:h="16838"/>
          <w:pgMar w:top="1134" w:right="850" w:bottom="1134" w:left="1418" w:header="708" w:footer="708" w:gutter="0"/>
          <w:cols w:space="287"/>
          <w:docGrid w:linePitch="360"/>
        </w:sectPr>
      </w:pPr>
    </w:p>
    <w:p w:rsidR="00D13FD4" w:rsidRPr="00D13FD4" w:rsidRDefault="00D13FD4" w:rsidP="00D13FD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FD4">
        <w:rPr>
          <w:rFonts w:ascii="Times New Roman" w:eastAsia="Times New Roman" w:hAnsi="Times New Roman" w:cs="Times New Roman"/>
          <w:sz w:val="24"/>
          <w:szCs w:val="24"/>
        </w:rPr>
        <w:t>Патриотическое направление воспитания</w:t>
      </w:r>
    </w:p>
    <w:p w:rsidR="00D13FD4" w:rsidRPr="00D13FD4" w:rsidRDefault="00D13FD4" w:rsidP="00D13FD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FD4">
        <w:rPr>
          <w:rFonts w:ascii="Times New Roman" w:eastAsia="Times New Roman" w:hAnsi="Times New Roman" w:cs="Times New Roman"/>
          <w:sz w:val="24"/>
          <w:szCs w:val="24"/>
        </w:rPr>
        <w:t>Социальное направление воспитания</w:t>
      </w:r>
    </w:p>
    <w:p w:rsidR="001146DA" w:rsidRPr="00D13FD4" w:rsidRDefault="00D13FD4" w:rsidP="0008218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FD4">
        <w:rPr>
          <w:rFonts w:ascii="Times New Roman" w:eastAsia="Times New Roman" w:hAnsi="Times New Roman" w:cs="Times New Roman"/>
          <w:sz w:val="24"/>
          <w:szCs w:val="24"/>
        </w:rPr>
        <w:t>Познавательное направление воспитания</w:t>
      </w:r>
    </w:p>
    <w:p w:rsidR="00D13FD4" w:rsidRPr="00D13FD4" w:rsidRDefault="00D13FD4" w:rsidP="001146D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FD4">
        <w:rPr>
          <w:rFonts w:ascii="Times New Roman" w:eastAsia="Times New Roman" w:hAnsi="Times New Roman" w:cs="Times New Roman"/>
          <w:sz w:val="24"/>
          <w:szCs w:val="24"/>
        </w:rPr>
        <w:t>Физическо</w:t>
      </w:r>
      <w:r w:rsidR="001146DA">
        <w:rPr>
          <w:rFonts w:ascii="Times New Roman" w:eastAsia="Times New Roman" w:hAnsi="Times New Roman" w:cs="Times New Roman"/>
          <w:sz w:val="24"/>
          <w:szCs w:val="24"/>
        </w:rPr>
        <w:t xml:space="preserve">е и оздоровительное направление </w:t>
      </w:r>
      <w:r w:rsidRPr="00D13FD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</w:p>
    <w:p w:rsidR="00D13FD4" w:rsidRPr="00D13FD4" w:rsidRDefault="00D13FD4" w:rsidP="00D13FD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FD4">
        <w:rPr>
          <w:rFonts w:ascii="Times New Roman" w:eastAsia="Times New Roman" w:hAnsi="Times New Roman" w:cs="Times New Roman"/>
          <w:sz w:val="24"/>
          <w:szCs w:val="24"/>
        </w:rPr>
        <w:t>Трудовое направление воспитания</w:t>
      </w:r>
    </w:p>
    <w:p w:rsidR="001146DA" w:rsidRPr="001146DA" w:rsidRDefault="00D13FD4" w:rsidP="001146D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46DA" w:rsidRPr="001146DA" w:rsidSect="004769F4">
          <w:type w:val="continuous"/>
          <w:pgSz w:w="11906" w:h="16838"/>
          <w:pgMar w:top="1134" w:right="282" w:bottom="1135" w:left="1418" w:header="708" w:footer="708" w:gutter="0"/>
          <w:cols w:space="284"/>
          <w:docGrid w:linePitch="360"/>
        </w:sectPr>
      </w:pPr>
      <w:r w:rsidRPr="00D13FD4">
        <w:rPr>
          <w:rFonts w:ascii="Times New Roman" w:eastAsia="Times New Roman" w:hAnsi="Times New Roman" w:cs="Times New Roman"/>
          <w:sz w:val="24"/>
          <w:szCs w:val="24"/>
        </w:rPr>
        <w:t xml:space="preserve">Этико-эстетическое направление </w:t>
      </w:r>
      <w:r w:rsidR="00484F0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</w:p>
    <w:p w:rsidR="00082187" w:rsidRDefault="00082187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2187" w:rsidSect="009A0D80">
          <w:type w:val="continuous"/>
          <w:pgSz w:w="11906" w:h="16838"/>
          <w:pgMar w:top="1134" w:right="850" w:bottom="1134" w:left="1418" w:header="708" w:footer="708" w:gutter="0"/>
          <w:cols w:space="287"/>
          <w:docGrid w:linePitch="360"/>
        </w:sectPr>
      </w:pPr>
    </w:p>
    <w:p w:rsidR="00A25724" w:rsidRDefault="00FC02E2" w:rsidP="00FC02E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календарный план воспитательной работы</w:t>
      </w:r>
    </w:p>
    <w:p w:rsidR="00FC02E2" w:rsidRDefault="00FC02E2" w:rsidP="00FC02E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6D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6D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25724" w:rsidRPr="00FC02E2" w:rsidRDefault="00A25724" w:rsidP="00FC02E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FC02E2" w:rsidRPr="008B0755" w:rsidRDefault="00583549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FC02E2" w:rsidRPr="008B07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 сентября: День знаний;</w:t>
        </w:r>
      </w:hyperlink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сентября: День окончания Второй мировой войны, День солидарности в борьбе с терроризмом; </w:t>
      </w: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сентября: Международный день распространения грамотности;</w:t>
      </w:r>
    </w:p>
    <w:p w:rsid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сентября: Международный день памяти жертв фашизма.</w:t>
      </w:r>
    </w:p>
    <w:p w:rsidR="00A25724" w:rsidRPr="00FC02E2" w:rsidRDefault="00A25724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октября: Международный день пожилых людей; Международный день музыки;</w:t>
      </w: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октября: День защиты животных;</w:t>
      </w:r>
    </w:p>
    <w:p w:rsidR="00FC02E2" w:rsidRPr="008B0755" w:rsidRDefault="00583549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FC02E2" w:rsidRPr="008B07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5 октября: День учителя;</w:t>
        </w:r>
      </w:hyperlink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октября: Международный день школьных библиотек;</w:t>
      </w:r>
    </w:p>
    <w:p w:rsid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воскресенье октября: День отца.</w:t>
      </w:r>
    </w:p>
    <w:p w:rsidR="00A25724" w:rsidRPr="00FC02E2" w:rsidRDefault="00A25724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FC02E2" w:rsidRPr="008B0755" w:rsidRDefault="00583549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FC02E2" w:rsidRPr="008B07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4 ноября: День народного единства;</w:t>
        </w:r>
      </w:hyperlink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FC02E2" w:rsidRPr="008B0755" w:rsidRDefault="00583549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FC02E2" w:rsidRPr="008B07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Последнее воскресенье ноября: День Матери;</w:t>
        </w:r>
      </w:hyperlink>
    </w:p>
    <w:p w:rsid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:rsidR="00A25724" w:rsidRPr="00FC02E2" w:rsidRDefault="00A25724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декабря: День неизвестного солдата; Международный день инвалидов;</w:t>
      </w: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декабря: День добровольца (волонтера) в России;</w:t>
      </w: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декабря: День Героев Отечества;</w:t>
      </w:r>
    </w:p>
    <w:p w:rsidR="00FC02E2" w:rsidRPr="008B0755" w:rsidRDefault="00583549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5" w:history="1">
        <w:r w:rsidR="00FC02E2" w:rsidRPr="008B07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12 декабря: День Конституции Российской Федерации.</w:t>
        </w:r>
      </w:hyperlink>
    </w:p>
    <w:p w:rsidR="00A25724" w:rsidRPr="00FC02E2" w:rsidRDefault="00A25724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января: День российского студенчества;</w:t>
      </w:r>
    </w:p>
    <w:p w:rsidR="00FC02E2" w:rsidRDefault="00583549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FC02E2" w:rsidRPr="008B07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27 января: День полного освобождения Ленинграда от фашистской блокады;</w:t>
        </w:r>
      </w:hyperlink>
      <w:r w:rsidR="00FC02E2" w:rsidRPr="008B07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02E2"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освобождения Красной армией крупнейшего «лагеря смерти» Аушвиц-Биркенау (Освенцима) – День памяти жертв Холокоста.</w:t>
      </w:r>
    </w:p>
    <w:p w:rsidR="00A25724" w:rsidRPr="00FC02E2" w:rsidRDefault="00A25724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FC02E2" w:rsidRPr="008B0755" w:rsidRDefault="00583549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FC02E2" w:rsidRPr="008B07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 февраля: День разгрома советскими войсками немецко-фашистских войск в Сталинградской битве;</w:t>
        </w:r>
      </w:hyperlink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февраля: День российской науки;</w:t>
      </w:r>
    </w:p>
    <w:p w:rsidR="00FC02E2" w:rsidRPr="008B0755" w:rsidRDefault="00583549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FC02E2" w:rsidRPr="008B07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15 февраля: День памяти о россиянах, исполнявших служебный долг за пределами Отечества;</w:t>
        </w:r>
      </w:hyperlink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февраля: Международный день родного языка;</w:t>
      </w:r>
    </w:p>
    <w:p w:rsidR="00FC02E2" w:rsidRPr="008B0755" w:rsidRDefault="00583549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9" w:history="1">
        <w:r w:rsidR="00FC02E2" w:rsidRPr="008B07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23 февраля: День защитника Отечества.</w:t>
        </w:r>
      </w:hyperlink>
    </w:p>
    <w:p w:rsidR="00A25724" w:rsidRPr="00FC02E2" w:rsidRDefault="00A25724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FC02E2" w:rsidRPr="008B0755" w:rsidRDefault="00583549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FC02E2" w:rsidRPr="008B07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8 марта: Международный женский день;</w:t>
        </w:r>
      </w:hyperlink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марта: День воссоединения Крыма с Россией;</w:t>
      </w:r>
    </w:p>
    <w:p w:rsid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марта: Всемирный день театра.</w:t>
      </w:r>
    </w:p>
    <w:p w:rsidR="00A25724" w:rsidRPr="00FC02E2" w:rsidRDefault="00A25724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FC02E2" w:rsidRPr="00FC02E2" w:rsidRDefault="00583549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FC02E2" w:rsidRPr="00FC02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апреля: День космонавтики;</w:t>
        </w:r>
      </w:hyperlink>
    </w:p>
    <w:p w:rsid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A25724" w:rsidRPr="00FC02E2" w:rsidRDefault="00A25724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мая: Праздник Весны и Труда;</w:t>
      </w:r>
    </w:p>
    <w:p w:rsidR="00FC02E2" w:rsidRPr="008B0755" w:rsidRDefault="00583549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FC02E2" w:rsidRPr="008B07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9 мая: День Победы;</w:t>
        </w:r>
      </w:hyperlink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мая: День детских общественных организаций России;</w:t>
      </w:r>
    </w:p>
    <w:p w:rsid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мая: День славянской письменности и культуры.</w:t>
      </w:r>
    </w:p>
    <w:p w:rsidR="00A25724" w:rsidRDefault="00A25724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FD" w:rsidRPr="00FC02E2" w:rsidRDefault="007209FD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июня: День защиты детей;</w:t>
      </w:r>
    </w:p>
    <w:p w:rsidR="00FC02E2" w:rsidRPr="008B0755" w:rsidRDefault="00583549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FC02E2" w:rsidRPr="008B07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6 июня: День русского языка;</w:t>
        </w:r>
      </w:hyperlink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июня: День России;</w:t>
      </w:r>
    </w:p>
    <w:p w:rsidR="00FC02E2" w:rsidRP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июня: День памяти и скорби;</w:t>
      </w:r>
    </w:p>
    <w:p w:rsidR="00FC02E2" w:rsidRDefault="00FC02E2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2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июня: День молодежи.</w:t>
      </w:r>
    </w:p>
    <w:p w:rsidR="00A25724" w:rsidRPr="00FC02E2" w:rsidRDefault="00A25724" w:rsidP="00FC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CDD" w:rsidRPr="009E5CDD" w:rsidRDefault="009E5CDD" w:rsidP="009E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37" w:rsidRPr="00752937" w:rsidRDefault="00752937" w:rsidP="00D6526A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752937">
        <w:rPr>
          <w:color w:val="000000"/>
        </w:rPr>
        <w:t>Перечень дополняется и актуализируется ежегодно в соответствии с</w:t>
      </w:r>
      <w:r w:rsidR="00D6526A">
        <w:rPr>
          <w:color w:val="000000"/>
        </w:rPr>
        <w:t xml:space="preserve"> </w:t>
      </w:r>
      <w:r w:rsidRPr="00752937">
        <w:rPr>
          <w:color w:val="000000"/>
        </w:rPr>
        <w:t>памятными датами, юбилеями общеросси</w:t>
      </w:r>
      <w:r w:rsidR="00D6526A">
        <w:rPr>
          <w:color w:val="000000"/>
        </w:rPr>
        <w:t xml:space="preserve">йского, регионального, местного </w:t>
      </w:r>
      <w:r w:rsidRPr="00752937">
        <w:rPr>
          <w:color w:val="000000"/>
        </w:rPr>
        <w:t>значения, памятными датами о</w:t>
      </w:r>
      <w:r w:rsidR="00D6526A">
        <w:rPr>
          <w:color w:val="000000"/>
        </w:rPr>
        <w:t xml:space="preserve">бщеобразовательной организации, </w:t>
      </w:r>
      <w:r w:rsidRPr="00752937">
        <w:rPr>
          <w:color w:val="000000"/>
        </w:rPr>
        <w:t>документами Президента Росс</w:t>
      </w:r>
      <w:r w:rsidR="00D6526A">
        <w:rPr>
          <w:color w:val="000000"/>
        </w:rPr>
        <w:t xml:space="preserve">ийской Федерации, Правительства </w:t>
      </w:r>
      <w:r w:rsidRPr="00752937">
        <w:rPr>
          <w:color w:val="000000"/>
        </w:rPr>
        <w:t>Российской Федерации, перечнями рекомендуемых воспитательных событий</w:t>
      </w:r>
    </w:p>
    <w:p w:rsidR="00752937" w:rsidRPr="00752937" w:rsidRDefault="00752937" w:rsidP="00D6526A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752937">
        <w:rPr>
          <w:color w:val="000000"/>
        </w:rPr>
        <w:t>Министерства просвещения Росс</w:t>
      </w:r>
      <w:r w:rsidR="00D6526A">
        <w:rPr>
          <w:color w:val="000000"/>
        </w:rPr>
        <w:t xml:space="preserve">ийской Федерации, методическими </w:t>
      </w:r>
      <w:r w:rsidRPr="00752937">
        <w:rPr>
          <w:color w:val="000000"/>
        </w:rPr>
        <w:t>рекомендациями исполнительных органов власти в сфере образования.</w:t>
      </w:r>
    </w:p>
    <w:p w:rsidR="00752937" w:rsidRPr="00B10586" w:rsidRDefault="00752937" w:rsidP="0075293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1"/>
        <w:tblpPr w:leftFromText="180" w:rightFromText="180" w:vertAnchor="text" w:horzAnchor="margin" w:tblpX="-34" w:tblpY="4"/>
        <w:tblOverlap w:val="never"/>
        <w:tblW w:w="10064" w:type="dxa"/>
        <w:tblLayout w:type="fixed"/>
        <w:tblLook w:val="04A0" w:firstRow="1" w:lastRow="0" w:firstColumn="1" w:lastColumn="0" w:noHBand="0" w:noVBand="1"/>
      </w:tblPr>
      <w:tblGrid>
        <w:gridCol w:w="4077"/>
        <w:gridCol w:w="318"/>
        <w:gridCol w:w="1809"/>
        <w:gridCol w:w="317"/>
        <w:gridCol w:w="1100"/>
        <w:gridCol w:w="459"/>
        <w:gridCol w:w="1984"/>
      </w:tblGrid>
      <w:tr w:rsidR="00B551EC" w:rsidRPr="00B551EC" w:rsidTr="00B551EC">
        <w:trPr>
          <w:cantSplit/>
          <w:trHeight w:val="557"/>
        </w:trPr>
        <w:tc>
          <w:tcPr>
            <w:tcW w:w="4395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Возрастные группы</w:t>
            </w:r>
          </w:p>
        </w:tc>
        <w:tc>
          <w:tcPr>
            <w:tcW w:w="1559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10064" w:type="dxa"/>
            <w:gridSpan w:val="7"/>
            <w:vAlign w:val="center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2127" w:type="dxa"/>
            <w:gridSpan w:val="2"/>
          </w:tcPr>
          <w:p w:rsidR="00B551EC" w:rsidRPr="00B551EC" w:rsidRDefault="00B551EC" w:rsidP="00583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583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Беседы, рассматривание пособий, иллюстраций, чтение художественной литературы</w:t>
            </w:r>
          </w:p>
        </w:tc>
        <w:tc>
          <w:tcPr>
            <w:tcW w:w="2127" w:type="dxa"/>
            <w:gridSpan w:val="2"/>
          </w:tcPr>
          <w:p w:rsidR="00B551EC" w:rsidRPr="00B551EC" w:rsidRDefault="00B551EC" w:rsidP="0058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 (</w:t>
            </w:r>
            <w:r w:rsidR="005835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Всероссийский открытый урок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основам безопасности жизнедеятельности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(02.09.)</w:t>
            </w:r>
          </w:p>
        </w:tc>
        <w:tc>
          <w:tcPr>
            <w:tcW w:w="2127" w:type="dxa"/>
            <w:gridSpan w:val="2"/>
          </w:tcPr>
          <w:p w:rsidR="00B551EC" w:rsidRPr="00B551EC" w:rsidRDefault="00B551EC" w:rsidP="005835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 (</w:t>
            </w:r>
            <w:r w:rsidR="005835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окончания Второй мировой войны,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солидарности в борьбе с терроризмом   (03.09.)</w:t>
            </w:r>
          </w:p>
        </w:tc>
        <w:tc>
          <w:tcPr>
            <w:tcW w:w="2127" w:type="dxa"/>
            <w:gridSpan w:val="2"/>
          </w:tcPr>
          <w:p w:rsidR="00B551EC" w:rsidRPr="00B551EC" w:rsidRDefault="00583549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="00B551EC"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памяти воинов, 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павших  в Крымской войне</w:t>
            </w:r>
          </w:p>
          <w:p w:rsidR="00B551EC" w:rsidRPr="00583549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35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1853–1856 г.г. (08.09.)</w:t>
            </w:r>
            <w:r w:rsidRPr="005835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7" w:type="dxa"/>
            <w:gridSpan w:val="2"/>
          </w:tcPr>
          <w:p w:rsidR="00B551EC" w:rsidRPr="00B551EC" w:rsidRDefault="00583549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  <w:r w:rsidR="00B551EC"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День Государственного герба и Государственного флага 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Республики Крым  (24.09.)</w:t>
            </w:r>
          </w:p>
        </w:tc>
        <w:tc>
          <w:tcPr>
            <w:tcW w:w="2127" w:type="dxa"/>
            <w:gridSpan w:val="2"/>
          </w:tcPr>
          <w:p w:rsidR="00B551EC" w:rsidRPr="00B551EC" w:rsidRDefault="00B551EC" w:rsidP="0058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 (</w:t>
            </w:r>
            <w:r w:rsidR="005835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 (04.11.)</w:t>
            </w:r>
          </w:p>
        </w:tc>
        <w:tc>
          <w:tcPr>
            <w:tcW w:w="2127" w:type="dxa"/>
            <w:gridSpan w:val="2"/>
          </w:tcPr>
          <w:p w:rsidR="00B551EC" w:rsidRPr="00B551EC" w:rsidRDefault="00B551EC" w:rsidP="0058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 (</w:t>
            </w:r>
            <w:r w:rsidR="005835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Государственного герба Российской Федерации (30.11.)</w:t>
            </w:r>
          </w:p>
        </w:tc>
        <w:tc>
          <w:tcPr>
            <w:tcW w:w="2127" w:type="dxa"/>
            <w:gridSpan w:val="2"/>
          </w:tcPr>
          <w:p w:rsidR="00B551EC" w:rsidRPr="00B551EC" w:rsidRDefault="00B551EC" w:rsidP="0058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 (</w:t>
            </w:r>
            <w:r w:rsidR="005835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Неизвестного Солдата </w:t>
            </w: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(03.12.)</w:t>
            </w:r>
          </w:p>
        </w:tc>
        <w:tc>
          <w:tcPr>
            <w:tcW w:w="2127" w:type="dxa"/>
            <w:gridSpan w:val="2"/>
          </w:tcPr>
          <w:p w:rsidR="00B551EC" w:rsidRPr="00B551EC" w:rsidRDefault="00583549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 (09.12.)</w:t>
            </w:r>
          </w:p>
        </w:tc>
        <w:tc>
          <w:tcPr>
            <w:tcW w:w="2127" w:type="dxa"/>
            <w:gridSpan w:val="2"/>
          </w:tcPr>
          <w:p w:rsidR="00B551EC" w:rsidRPr="00B551EC" w:rsidRDefault="00583549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памяти крымчаков и евреев Крыма – жертв нацизма (11.12.)</w:t>
            </w:r>
          </w:p>
        </w:tc>
        <w:tc>
          <w:tcPr>
            <w:tcW w:w="2127" w:type="dxa"/>
            <w:gridSpan w:val="2"/>
          </w:tcPr>
          <w:p w:rsidR="00B551EC" w:rsidRPr="00B551EC" w:rsidRDefault="00583549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51E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551E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Конституции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Российской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551E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Федерации (12.12.)</w:t>
            </w:r>
          </w:p>
        </w:tc>
        <w:tc>
          <w:tcPr>
            <w:tcW w:w="2127" w:type="dxa"/>
            <w:gridSpan w:val="2"/>
          </w:tcPr>
          <w:p w:rsidR="00B551EC" w:rsidRPr="00B551EC" w:rsidRDefault="00583549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Республики Крым (20.01.)</w:t>
            </w:r>
          </w:p>
        </w:tc>
        <w:tc>
          <w:tcPr>
            <w:tcW w:w="2127" w:type="dxa"/>
            <w:gridSpan w:val="2"/>
          </w:tcPr>
          <w:p w:rsidR="00B551EC" w:rsidRPr="00B551EC" w:rsidRDefault="00B551EC" w:rsidP="005835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 (</w:t>
            </w:r>
            <w:r w:rsidR="005835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снятия блокады Ленинграда;</w:t>
            </w:r>
          </w:p>
          <w:p w:rsidR="00B551EC" w:rsidRPr="00B551EC" w:rsidRDefault="00B551EC" w:rsidP="00B551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памяти жертв Холокоста</w:t>
            </w: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(27.01.)</w:t>
            </w:r>
          </w:p>
        </w:tc>
        <w:tc>
          <w:tcPr>
            <w:tcW w:w="2127" w:type="dxa"/>
            <w:gridSpan w:val="2"/>
          </w:tcPr>
          <w:p w:rsidR="00B551EC" w:rsidRPr="00B551EC" w:rsidRDefault="00583549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разгрома советскими войсками немецко-фашистских войск в Сталинградской битве (02.02.)</w:t>
            </w:r>
          </w:p>
        </w:tc>
        <w:tc>
          <w:tcPr>
            <w:tcW w:w="2127" w:type="dxa"/>
            <w:gridSpan w:val="2"/>
          </w:tcPr>
          <w:p w:rsidR="00B551EC" w:rsidRPr="00B551EC" w:rsidRDefault="00583549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памяти о россиянах, исполняющих служебный долг за пределами Отечества (15.02.)</w:t>
            </w:r>
          </w:p>
        </w:tc>
        <w:tc>
          <w:tcPr>
            <w:tcW w:w="2127" w:type="dxa"/>
            <w:gridSpan w:val="2"/>
          </w:tcPr>
          <w:p w:rsidR="00B551EC" w:rsidRPr="00B551EC" w:rsidRDefault="00583549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 (23.02.)</w:t>
            </w:r>
          </w:p>
        </w:tc>
        <w:tc>
          <w:tcPr>
            <w:tcW w:w="2127" w:type="dxa"/>
            <w:gridSpan w:val="2"/>
          </w:tcPr>
          <w:p w:rsidR="00B551EC" w:rsidRPr="00B551EC" w:rsidRDefault="00B551EC" w:rsidP="0058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 (</w:t>
            </w:r>
            <w:r w:rsidR="005835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защитника </w:t>
            </w:r>
          </w:p>
          <w:p w:rsidR="00B551EC" w:rsidRPr="00B551EC" w:rsidRDefault="00B551EC" w:rsidP="00B551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Крым (26.02.)</w:t>
            </w:r>
          </w:p>
        </w:tc>
        <w:tc>
          <w:tcPr>
            <w:tcW w:w="2127" w:type="dxa"/>
            <w:gridSpan w:val="2"/>
          </w:tcPr>
          <w:p w:rsidR="00B551EC" w:rsidRPr="00B551EC" w:rsidRDefault="00583549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воссоединения</w:t>
            </w:r>
          </w:p>
          <w:p w:rsidR="00B551EC" w:rsidRPr="00B551EC" w:rsidRDefault="00B551EC" w:rsidP="00B551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Крыма с Россией (18.03.)</w:t>
            </w:r>
          </w:p>
        </w:tc>
        <w:tc>
          <w:tcPr>
            <w:tcW w:w="2127" w:type="dxa"/>
            <w:gridSpan w:val="2"/>
          </w:tcPr>
          <w:p w:rsidR="00B551EC" w:rsidRPr="00B551EC" w:rsidRDefault="00B551EC" w:rsidP="005835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 (</w:t>
            </w:r>
            <w:r w:rsidR="005835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 начала Крымской наступательной операции 1944 г. по освобождению Крыма от фашистских захватчиков (08.04.)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 освобождения</w:t>
            </w:r>
          </w:p>
          <w:p w:rsidR="00B551EC" w:rsidRPr="00B551EC" w:rsidRDefault="00B551EC" w:rsidP="00B551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п. Красногвардейское от немецко-фашистских захватчиков 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(12.04.)</w:t>
            </w:r>
          </w:p>
        </w:tc>
        <w:tc>
          <w:tcPr>
            <w:tcW w:w="2127" w:type="dxa"/>
            <w:gridSpan w:val="2"/>
          </w:tcPr>
          <w:p w:rsidR="00B551EC" w:rsidRPr="00B551EC" w:rsidRDefault="00F4122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День Конституции </w:t>
            </w:r>
          </w:p>
          <w:p w:rsidR="00B551EC" w:rsidRPr="00B551EC" w:rsidRDefault="00B551EC" w:rsidP="00B551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Республики Крым (11.04.)</w:t>
            </w:r>
          </w:p>
        </w:tc>
        <w:tc>
          <w:tcPr>
            <w:tcW w:w="2127" w:type="dxa"/>
            <w:gridSpan w:val="2"/>
          </w:tcPr>
          <w:p w:rsidR="00B551EC" w:rsidRPr="00B551EC" w:rsidRDefault="00F4122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Победы (09.05.)</w:t>
            </w:r>
          </w:p>
          <w:p w:rsidR="00B551EC" w:rsidRPr="00B551EC" w:rsidRDefault="00B551EC" w:rsidP="00B551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Неделя, посвящённая </w:t>
            </w:r>
          </w:p>
          <w:p w:rsidR="00B551EC" w:rsidRPr="00B551EC" w:rsidRDefault="00B551EC" w:rsidP="00B551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Дню Победы (02.05.-05.05.)</w:t>
            </w:r>
          </w:p>
        </w:tc>
        <w:tc>
          <w:tcPr>
            <w:tcW w:w="2127" w:type="dxa"/>
            <w:gridSpan w:val="2"/>
          </w:tcPr>
          <w:p w:rsidR="00B551EC" w:rsidRPr="00B551EC" w:rsidRDefault="00B551EC" w:rsidP="00F4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 (12.06.)</w:t>
            </w:r>
          </w:p>
        </w:tc>
        <w:tc>
          <w:tcPr>
            <w:tcW w:w="2127" w:type="dxa"/>
            <w:gridSpan w:val="2"/>
          </w:tcPr>
          <w:p w:rsidR="00B551EC" w:rsidRPr="00B551EC" w:rsidRDefault="00B551EC" w:rsidP="00F4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077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памяти и скорби – 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начала Великой Отечественной войны (22.06.)</w:t>
            </w:r>
          </w:p>
        </w:tc>
        <w:tc>
          <w:tcPr>
            <w:tcW w:w="2127" w:type="dxa"/>
            <w:gridSpan w:val="2"/>
          </w:tcPr>
          <w:p w:rsidR="00B551EC" w:rsidRPr="00B551EC" w:rsidRDefault="00F4122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7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3" w:type="dxa"/>
            <w:gridSpan w:val="2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0D80" w:rsidRPr="00033EE3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4145"/>
        <w:gridCol w:w="2126"/>
        <w:gridCol w:w="1418"/>
        <w:gridCol w:w="2342"/>
      </w:tblGrid>
      <w:tr w:rsidR="00B551EC" w:rsidRPr="00B551EC" w:rsidTr="00B551EC">
        <w:trPr>
          <w:cantSplit/>
          <w:trHeight w:val="557"/>
        </w:trPr>
        <w:tc>
          <w:tcPr>
            <w:tcW w:w="10031" w:type="dxa"/>
            <w:gridSpan w:val="4"/>
            <w:vAlign w:val="center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Традиция «Утренний круг», </w:t>
            </w:r>
          </w:p>
          <w:p w:rsidR="00B551EC" w:rsidRPr="00B551EC" w:rsidRDefault="00B551EC" w:rsidP="00B551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« Вечерний круг».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 (</w:t>
            </w:r>
            <w:r w:rsidR="00F4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1,5</w:t>
            </w: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Беседы, рассматривание пособий, иллюстраций, чтение художественной литературы, дидактические и сюжетно-ролевые игры.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 (02.09.)</w:t>
            </w:r>
          </w:p>
        </w:tc>
        <w:tc>
          <w:tcPr>
            <w:tcW w:w="2126" w:type="dxa"/>
          </w:tcPr>
          <w:p w:rsidR="00B551EC" w:rsidRPr="00B551EC" w:rsidRDefault="00F4122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по ПДД</w:t>
            </w:r>
          </w:p>
          <w:p w:rsidR="00B551EC" w:rsidRPr="00B551EC" w:rsidRDefault="00B551EC" w:rsidP="00B551E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(16.09.-20.09.)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 (</w:t>
            </w:r>
            <w:r w:rsidR="00F4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1,5</w:t>
            </w: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работников дошкольного образования (27.09.)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 лет со дня рождения педагога 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 А. Сухомлинского (28.09)</w:t>
            </w:r>
          </w:p>
        </w:tc>
        <w:tc>
          <w:tcPr>
            <w:tcW w:w="2126" w:type="dxa"/>
          </w:tcPr>
          <w:p w:rsidR="00B551EC" w:rsidRPr="00B551EC" w:rsidRDefault="00F4122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 (01.10.)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День Учителя (05.10.)</w:t>
            </w:r>
          </w:p>
        </w:tc>
        <w:tc>
          <w:tcPr>
            <w:tcW w:w="2126" w:type="dxa"/>
          </w:tcPr>
          <w:p w:rsidR="00B551EC" w:rsidRPr="00B551EC" w:rsidRDefault="00F4122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чтения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(09.10.)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(20.10)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 (08.11.)</w:t>
            </w:r>
          </w:p>
        </w:tc>
        <w:tc>
          <w:tcPr>
            <w:tcW w:w="2126" w:type="dxa"/>
          </w:tcPr>
          <w:p w:rsidR="00B551EC" w:rsidRPr="00B551EC" w:rsidRDefault="00F4122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195 лет со дня рождения русского писателя Л. Н. Толстого (09.11)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 w:rsidR="00157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ребенка (20.11.)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2" w:type="dxa"/>
          </w:tcPr>
          <w:p w:rsidR="00B551EC" w:rsidRPr="00F4122C" w:rsidRDefault="00F4122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сыновей (День сына) (22.11.)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1,5-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(24.11)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Международный день инвалидов (03.12.)</w:t>
            </w:r>
          </w:p>
        </w:tc>
        <w:tc>
          <w:tcPr>
            <w:tcW w:w="2126" w:type="dxa"/>
          </w:tcPr>
          <w:p w:rsidR="00B551EC" w:rsidRPr="00B551EC" w:rsidRDefault="00F4122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B551EC" w:rsidRPr="00B551EC" w:rsidRDefault="00B551EC" w:rsidP="00F4122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добровольца (волонтера) в России 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(05.12.)</w:t>
            </w:r>
          </w:p>
        </w:tc>
        <w:tc>
          <w:tcPr>
            <w:tcW w:w="2126" w:type="dxa"/>
          </w:tcPr>
          <w:p w:rsidR="00B551EC" w:rsidRPr="00B551EC" w:rsidRDefault="00F4122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День прав человека (10.12.)</w:t>
            </w:r>
          </w:p>
        </w:tc>
        <w:tc>
          <w:tcPr>
            <w:tcW w:w="2126" w:type="dxa"/>
          </w:tcPr>
          <w:p w:rsidR="00B551EC" w:rsidRPr="00B551EC" w:rsidRDefault="00F4122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2" w:type="dxa"/>
          </w:tcPr>
          <w:p w:rsidR="00B551EC" w:rsidRPr="00F4122C" w:rsidRDefault="00F4122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</w:rPr>
              <w:t>Международный день «спасибо»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(11.01.)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без Интернета (28.01.)</w:t>
            </w:r>
          </w:p>
        </w:tc>
        <w:tc>
          <w:tcPr>
            <w:tcW w:w="2126" w:type="dxa"/>
          </w:tcPr>
          <w:p w:rsidR="00B551EC" w:rsidRPr="00B551EC" w:rsidRDefault="00F4122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B551EC">
              <w:rPr>
                <w:rFonts w:ascii="GolosTextVF" w:eastAsia="Times New Roman" w:hAnsi="GolosTextVF" w:cs="Times New Roman"/>
                <w:lang w:val="ru-RU"/>
              </w:rPr>
              <w:t>165 лет со дня рождения русского писателя А. П. Чехова (29.01.)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дарения книг (книгодарения) (14.02.)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 (21.02.)</w:t>
            </w:r>
          </w:p>
        </w:tc>
        <w:tc>
          <w:tcPr>
            <w:tcW w:w="2126" w:type="dxa"/>
          </w:tcPr>
          <w:p w:rsidR="00B551EC" w:rsidRPr="00B551EC" w:rsidRDefault="00F4122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 (08.03)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 книги (31.03.-04.04.)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1,5-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брата и сестры (10.04.)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психологии (21-25.04.)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:rsidR="00B551EC" w:rsidRPr="00F4122C" w:rsidRDefault="00F4122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дочери</w:t>
            </w:r>
            <w:r w:rsidRPr="00B551EC">
              <w:rPr>
                <w:rFonts w:ascii="Times New Roman" w:eastAsia="Times New Roman" w:hAnsi="Times New Roman" w:cs="Times New Roman"/>
              </w:rPr>
              <w:t xml:space="preserve"> (25.04.)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 и памяти жертв этих аварий и катастроф (26.04.)</w:t>
            </w:r>
          </w:p>
        </w:tc>
        <w:tc>
          <w:tcPr>
            <w:tcW w:w="2126" w:type="dxa"/>
          </w:tcPr>
          <w:p w:rsidR="00B551EC" w:rsidRPr="00B551EC" w:rsidRDefault="00F4122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охраны труда (28.04.)</w:t>
            </w:r>
          </w:p>
        </w:tc>
        <w:tc>
          <w:tcPr>
            <w:tcW w:w="2126" w:type="dxa"/>
          </w:tcPr>
          <w:p w:rsidR="00B551EC" w:rsidRPr="00B551EC" w:rsidRDefault="00F4122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пожарной охраны (30.04.)</w:t>
            </w:r>
          </w:p>
        </w:tc>
        <w:tc>
          <w:tcPr>
            <w:tcW w:w="2126" w:type="dxa"/>
          </w:tcPr>
          <w:p w:rsidR="00B551EC" w:rsidRPr="00B551EC" w:rsidRDefault="00F4122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 (01.05.)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 (15.05.)</w:t>
            </w:r>
          </w:p>
        </w:tc>
        <w:tc>
          <w:tcPr>
            <w:tcW w:w="2126" w:type="dxa"/>
          </w:tcPr>
          <w:p w:rsidR="00B551EC" w:rsidRPr="00B551EC" w:rsidRDefault="00B551EC" w:rsidP="00F412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F41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медицинского работника (16.05.)</w:t>
            </w:r>
          </w:p>
        </w:tc>
        <w:tc>
          <w:tcPr>
            <w:tcW w:w="2126" w:type="dxa"/>
          </w:tcPr>
          <w:p w:rsidR="00B551EC" w:rsidRPr="00B551EC" w:rsidRDefault="00F4122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день библиотек (27.05.)</w:t>
            </w:r>
          </w:p>
        </w:tc>
        <w:tc>
          <w:tcPr>
            <w:tcW w:w="2126" w:type="dxa"/>
          </w:tcPr>
          <w:p w:rsidR="00B551EC" w:rsidRPr="00B551EC" w:rsidRDefault="00B551EC" w:rsidP="000D3E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0D3E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 01.06.)</w:t>
            </w:r>
          </w:p>
        </w:tc>
        <w:tc>
          <w:tcPr>
            <w:tcW w:w="2126" w:type="dxa"/>
          </w:tcPr>
          <w:p w:rsidR="00B551EC" w:rsidRPr="00B551EC" w:rsidRDefault="00B551EC" w:rsidP="000D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0D3E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2" w:type="dxa"/>
          </w:tcPr>
          <w:p w:rsidR="00B551EC" w:rsidRPr="00B551EC" w:rsidRDefault="000D3E4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языка</w:t>
            </w:r>
            <w:r w:rsidRPr="00B55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(06.06.)</w:t>
            </w:r>
          </w:p>
        </w:tc>
        <w:tc>
          <w:tcPr>
            <w:tcW w:w="2126" w:type="dxa"/>
          </w:tcPr>
          <w:p w:rsidR="00B551EC" w:rsidRPr="00B551EC" w:rsidRDefault="000D3E41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друзей (09.06.)</w:t>
            </w:r>
          </w:p>
        </w:tc>
        <w:tc>
          <w:tcPr>
            <w:tcW w:w="2126" w:type="dxa"/>
          </w:tcPr>
          <w:p w:rsidR="00B551EC" w:rsidRPr="00B551EC" w:rsidRDefault="00B551EC" w:rsidP="000D3E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0D3E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10031" w:type="dxa"/>
            <w:gridSpan w:val="4"/>
            <w:vAlign w:val="center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дидактические игры.</w:t>
            </w:r>
          </w:p>
        </w:tc>
        <w:tc>
          <w:tcPr>
            <w:tcW w:w="2126" w:type="dxa"/>
          </w:tcPr>
          <w:p w:rsidR="00B551EC" w:rsidRPr="00B551EC" w:rsidRDefault="00B551EC" w:rsidP="000D3E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 (</w:t>
            </w:r>
            <w:r w:rsidR="000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1,5</w:t>
            </w: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Рассматривание сюжетных картин и картинок.</w:t>
            </w:r>
          </w:p>
        </w:tc>
        <w:tc>
          <w:tcPr>
            <w:tcW w:w="2126" w:type="dxa"/>
          </w:tcPr>
          <w:p w:rsidR="00B551EC" w:rsidRPr="00B551EC" w:rsidRDefault="00B551EC" w:rsidP="000D3E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 (</w:t>
            </w:r>
            <w:r w:rsidR="000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1,5</w:t>
            </w: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Мероприятия, посвященные привитию навыков дорожной, пожарной, антитеррористической и информационной безопасности.</w:t>
            </w:r>
          </w:p>
        </w:tc>
        <w:tc>
          <w:tcPr>
            <w:tcW w:w="2126" w:type="dxa"/>
          </w:tcPr>
          <w:p w:rsidR="00B551EC" w:rsidRPr="00B551EC" w:rsidRDefault="00B551EC" w:rsidP="000D3E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 (</w:t>
            </w:r>
            <w:r w:rsidR="000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1,5</w:t>
            </w: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spacing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 (08.09.)</w:t>
            </w:r>
          </w:p>
        </w:tc>
        <w:tc>
          <w:tcPr>
            <w:tcW w:w="2126" w:type="dxa"/>
          </w:tcPr>
          <w:p w:rsidR="00B551EC" w:rsidRPr="00B551EC" w:rsidRDefault="000D3E41" w:rsidP="00B551E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животных (04.10.)</w:t>
            </w:r>
          </w:p>
        </w:tc>
        <w:tc>
          <w:tcPr>
            <w:tcW w:w="2126" w:type="dxa"/>
          </w:tcPr>
          <w:p w:rsidR="00B551EC" w:rsidRPr="00B551EC" w:rsidRDefault="00B551EC" w:rsidP="000D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0D3E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заповедников и национальных парков России (11.01.)</w:t>
            </w:r>
          </w:p>
        </w:tc>
        <w:tc>
          <w:tcPr>
            <w:tcW w:w="2126" w:type="dxa"/>
          </w:tcPr>
          <w:p w:rsidR="00B551EC" w:rsidRPr="00B551EC" w:rsidRDefault="000D3E41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551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(08.02.)</w:t>
            </w:r>
          </w:p>
        </w:tc>
        <w:tc>
          <w:tcPr>
            <w:tcW w:w="2126" w:type="dxa"/>
          </w:tcPr>
          <w:p w:rsidR="00B551EC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защиты морских млекопитающих (День китов) (19.02.)</w:t>
            </w:r>
          </w:p>
        </w:tc>
        <w:tc>
          <w:tcPr>
            <w:tcW w:w="2126" w:type="dxa"/>
          </w:tcPr>
          <w:p w:rsidR="00B551EC" w:rsidRPr="00B551EC" w:rsidRDefault="001578A1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дикой природы (03.03.)</w:t>
            </w:r>
          </w:p>
        </w:tc>
        <w:tc>
          <w:tcPr>
            <w:tcW w:w="2126" w:type="dxa"/>
          </w:tcPr>
          <w:p w:rsidR="00B551EC" w:rsidRPr="00B551EC" w:rsidRDefault="001578A1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разновозрастная группа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(4-7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Земли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(20.03.)</w:t>
            </w:r>
          </w:p>
        </w:tc>
        <w:tc>
          <w:tcPr>
            <w:tcW w:w="2126" w:type="dxa"/>
          </w:tcPr>
          <w:p w:rsidR="00B551EC" w:rsidRPr="00B551EC" w:rsidRDefault="00B551EC" w:rsidP="0015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157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лесов (21.03.)</w:t>
            </w:r>
          </w:p>
        </w:tc>
        <w:tc>
          <w:tcPr>
            <w:tcW w:w="2126" w:type="dxa"/>
          </w:tcPr>
          <w:p w:rsidR="00B551EC" w:rsidRPr="00B551EC" w:rsidRDefault="001578A1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птиц (01.04.)</w:t>
            </w:r>
          </w:p>
        </w:tc>
        <w:tc>
          <w:tcPr>
            <w:tcW w:w="2126" w:type="dxa"/>
          </w:tcPr>
          <w:p w:rsidR="00B551EC" w:rsidRPr="00B551EC" w:rsidRDefault="001578A1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космонавтики (12.04.)</w:t>
            </w:r>
          </w:p>
          <w:p w:rsidR="00B551EC" w:rsidRPr="00B551EC" w:rsidRDefault="00B551EC" w:rsidP="00B551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Неделя, посвящённая Дню космонавтики (07.04.-11.04.)</w:t>
            </w:r>
          </w:p>
        </w:tc>
        <w:tc>
          <w:tcPr>
            <w:tcW w:w="2126" w:type="dxa"/>
          </w:tcPr>
          <w:p w:rsidR="00B551EC" w:rsidRPr="00B551EC" w:rsidRDefault="00B551EC" w:rsidP="00157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157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детской книги 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(02.04.)</w:t>
            </w:r>
          </w:p>
        </w:tc>
        <w:tc>
          <w:tcPr>
            <w:tcW w:w="2126" w:type="dxa"/>
          </w:tcPr>
          <w:p w:rsidR="00B551EC" w:rsidRPr="00B551EC" w:rsidRDefault="00B551EC" w:rsidP="0015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157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 (24.05.)</w:t>
            </w:r>
          </w:p>
        </w:tc>
        <w:tc>
          <w:tcPr>
            <w:tcW w:w="2126" w:type="dxa"/>
          </w:tcPr>
          <w:p w:rsidR="00B551EC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окружающей среды (День эколога)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(05.06.)</w:t>
            </w:r>
          </w:p>
        </w:tc>
        <w:tc>
          <w:tcPr>
            <w:tcW w:w="2126" w:type="dxa"/>
          </w:tcPr>
          <w:p w:rsidR="00B551EC" w:rsidRPr="00B551EC" w:rsidRDefault="001578A1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русского языка - Пушкинский день в России (06.06.)</w:t>
            </w:r>
          </w:p>
        </w:tc>
        <w:tc>
          <w:tcPr>
            <w:tcW w:w="2126" w:type="dxa"/>
          </w:tcPr>
          <w:p w:rsidR="00B551EC" w:rsidRPr="00B551EC" w:rsidRDefault="001578A1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10031" w:type="dxa"/>
            <w:gridSpan w:val="4"/>
            <w:vAlign w:val="center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ФИЗИЧЕСКОЕ И ОЗДОРОВИТЕЛЬНОЕ НАПРАВЛЕНИЕ ВОСПИТАНИЯ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Утренняя гимнастика, культурно-гигиенические навыки, динамические паузы, пальчиковая, дыхательная гимнастика, закаливающие процедуры,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подвижные игры.</w:t>
            </w:r>
          </w:p>
        </w:tc>
        <w:tc>
          <w:tcPr>
            <w:tcW w:w="2126" w:type="dxa"/>
          </w:tcPr>
          <w:p w:rsidR="00B551EC" w:rsidRPr="00B551EC" w:rsidRDefault="00B551EC" w:rsidP="00157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157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2" w:type="dxa"/>
          </w:tcPr>
          <w:p w:rsidR="00B551EC" w:rsidRPr="001578A1" w:rsidRDefault="001578A1" w:rsidP="00B551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1578A1" w:rsidRPr="00B551EC" w:rsidTr="00B551EC">
        <w:trPr>
          <w:cantSplit/>
          <w:trHeight w:val="557"/>
        </w:trPr>
        <w:tc>
          <w:tcPr>
            <w:tcW w:w="4145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Досуги, развлечения.</w:t>
            </w:r>
          </w:p>
        </w:tc>
        <w:tc>
          <w:tcPr>
            <w:tcW w:w="2126" w:type="dxa"/>
          </w:tcPr>
          <w:p w:rsidR="001578A1" w:rsidRPr="00B551EC" w:rsidRDefault="001578A1" w:rsidP="0015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2" w:type="dxa"/>
          </w:tcPr>
          <w:p w:rsidR="001578A1" w:rsidRDefault="001578A1">
            <w:r w:rsidRPr="005D15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1578A1" w:rsidRPr="00B551EC" w:rsidTr="00B551EC">
        <w:trPr>
          <w:cantSplit/>
          <w:trHeight w:val="557"/>
        </w:trPr>
        <w:tc>
          <w:tcPr>
            <w:tcW w:w="4145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Походы, экскурсии</w:t>
            </w:r>
          </w:p>
        </w:tc>
        <w:tc>
          <w:tcPr>
            <w:tcW w:w="2126" w:type="dxa"/>
          </w:tcPr>
          <w:p w:rsidR="001578A1" w:rsidRDefault="001578A1"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42" w:type="dxa"/>
          </w:tcPr>
          <w:p w:rsidR="001578A1" w:rsidRDefault="001578A1">
            <w:r w:rsidRPr="005D15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1578A1" w:rsidRPr="00B551EC" w:rsidTr="00B551EC">
        <w:trPr>
          <w:cantSplit/>
          <w:trHeight w:val="557"/>
        </w:trPr>
        <w:tc>
          <w:tcPr>
            <w:tcW w:w="4145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здоровья</w:t>
            </w:r>
          </w:p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Развлечение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«Тропинка здоровья»</w:t>
            </w:r>
          </w:p>
        </w:tc>
        <w:tc>
          <w:tcPr>
            <w:tcW w:w="2126" w:type="dxa"/>
          </w:tcPr>
          <w:p w:rsidR="001578A1" w:rsidRDefault="001578A1"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</w:tcPr>
          <w:p w:rsidR="001578A1" w:rsidRDefault="001578A1">
            <w:r w:rsidRPr="005D15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1578A1" w:rsidRPr="00B551EC" w:rsidTr="00B551EC">
        <w:trPr>
          <w:cantSplit/>
          <w:trHeight w:val="557"/>
        </w:trPr>
        <w:tc>
          <w:tcPr>
            <w:tcW w:w="4145" w:type="dxa"/>
          </w:tcPr>
          <w:p w:rsidR="001578A1" w:rsidRPr="00B551EC" w:rsidRDefault="001578A1" w:rsidP="00B551EC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1578A1" w:rsidRPr="00B551EC" w:rsidRDefault="001578A1" w:rsidP="00B551EC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марафон»</w:t>
            </w:r>
          </w:p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8A1" w:rsidRDefault="001578A1"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2" w:type="dxa"/>
          </w:tcPr>
          <w:p w:rsidR="001578A1" w:rsidRDefault="001578A1">
            <w:r w:rsidRPr="005D15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1578A1" w:rsidRPr="00B551EC" w:rsidTr="00B551EC">
        <w:trPr>
          <w:cantSplit/>
          <w:trHeight w:val="557"/>
        </w:trPr>
        <w:tc>
          <w:tcPr>
            <w:tcW w:w="4145" w:type="dxa"/>
          </w:tcPr>
          <w:p w:rsidR="001578A1" w:rsidRPr="00B551EC" w:rsidRDefault="001578A1" w:rsidP="00B551EC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футбола (10.12.)</w:t>
            </w:r>
          </w:p>
          <w:p w:rsidR="001578A1" w:rsidRPr="00B551EC" w:rsidRDefault="001578A1" w:rsidP="00B551EC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Физкультурный досуг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«Путешествие в Спортландию»</w:t>
            </w:r>
          </w:p>
        </w:tc>
        <w:tc>
          <w:tcPr>
            <w:tcW w:w="2126" w:type="dxa"/>
          </w:tcPr>
          <w:p w:rsidR="001578A1" w:rsidRDefault="001578A1"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2" w:type="dxa"/>
          </w:tcPr>
          <w:p w:rsidR="001578A1" w:rsidRDefault="001578A1">
            <w:r w:rsidRPr="005D15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1578A1" w:rsidRPr="00B551EC" w:rsidTr="00B551EC">
        <w:trPr>
          <w:cantSplit/>
          <w:trHeight w:val="557"/>
        </w:trPr>
        <w:tc>
          <w:tcPr>
            <w:tcW w:w="4145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«Весёлые старты»</w:t>
            </w:r>
          </w:p>
        </w:tc>
        <w:tc>
          <w:tcPr>
            <w:tcW w:w="2126" w:type="dxa"/>
          </w:tcPr>
          <w:p w:rsidR="001578A1" w:rsidRDefault="001578A1"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2" w:type="dxa"/>
          </w:tcPr>
          <w:p w:rsidR="001578A1" w:rsidRDefault="001578A1">
            <w:r w:rsidRPr="005D15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1578A1" w:rsidRPr="00B551EC" w:rsidTr="00B551EC">
        <w:trPr>
          <w:cantSplit/>
          <w:trHeight w:val="557"/>
        </w:trPr>
        <w:tc>
          <w:tcPr>
            <w:tcW w:w="4145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зимних видов спорта в России (07.02.)</w:t>
            </w:r>
          </w:p>
        </w:tc>
        <w:tc>
          <w:tcPr>
            <w:tcW w:w="2126" w:type="dxa"/>
          </w:tcPr>
          <w:p w:rsidR="001578A1" w:rsidRDefault="001578A1"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2" w:type="dxa"/>
          </w:tcPr>
          <w:p w:rsidR="001578A1" w:rsidRDefault="001578A1">
            <w:r w:rsidRPr="005D15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1578A1" w:rsidRPr="00B551EC" w:rsidTr="00B551EC">
        <w:trPr>
          <w:cantSplit/>
          <w:trHeight w:val="557"/>
        </w:trPr>
        <w:tc>
          <w:tcPr>
            <w:tcW w:w="4145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праздник,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посвященный 23 февраля</w:t>
            </w:r>
          </w:p>
        </w:tc>
        <w:tc>
          <w:tcPr>
            <w:tcW w:w="2126" w:type="dxa"/>
          </w:tcPr>
          <w:p w:rsidR="001578A1" w:rsidRDefault="001578A1"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2" w:type="dxa"/>
          </w:tcPr>
          <w:p w:rsidR="001578A1" w:rsidRDefault="001578A1">
            <w:r w:rsidRPr="005D15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1578A1" w:rsidRPr="00B551EC" w:rsidTr="00B551EC">
        <w:trPr>
          <w:cantSplit/>
          <w:trHeight w:val="557"/>
        </w:trPr>
        <w:tc>
          <w:tcPr>
            <w:tcW w:w="4145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  <w:p w:rsidR="001578A1" w:rsidRPr="00B551EC" w:rsidRDefault="001578A1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«Мой веселый звонкий мяч»</w:t>
            </w:r>
          </w:p>
        </w:tc>
        <w:tc>
          <w:tcPr>
            <w:tcW w:w="2126" w:type="dxa"/>
          </w:tcPr>
          <w:p w:rsidR="001578A1" w:rsidRDefault="001578A1"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2" w:type="dxa"/>
          </w:tcPr>
          <w:p w:rsidR="001578A1" w:rsidRDefault="001578A1">
            <w:r w:rsidRPr="005D15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1578A1" w:rsidRPr="00B551EC" w:rsidTr="00B551EC">
        <w:trPr>
          <w:cantSplit/>
          <w:trHeight w:val="557"/>
        </w:trPr>
        <w:tc>
          <w:tcPr>
            <w:tcW w:w="4145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здоровья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(07.04.)</w:t>
            </w:r>
          </w:p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Развлечение «Космодром здоровья»</w:t>
            </w:r>
          </w:p>
        </w:tc>
        <w:tc>
          <w:tcPr>
            <w:tcW w:w="2126" w:type="dxa"/>
          </w:tcPr>
          <w:p w:rsidR="001578A1" w:rsidRDefault="001578A1"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:rsidR="001578A1" w:rsidRDefault="001578A1">
            <w:r w:rsidRPr="005D15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1578A1" w:rsidRPr="00B551EC" w:rsidTr="00B551EC">
        <w:trPr>
          <w:cantSplit/>
          <w:trHeight w:val="557"/>
        </w:trPr>
        <w:tc>
          <w:tcPr>
            <w:tcW w:w="4145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танца (29.04.)</w:t>
            </w:r>
          </w:p>
        </w:tc>
        <w:tc>
          <w:tcPr>
            <w:tcW w:w="2126" w:type="dxa"/>
          </w:tcPr>
          <w:p w:rsidR="001578A1" w:rsidRDefault="001578A1"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:rsidR="001578A1" w:rsidRDefault="001578A1">
            <w:r w:rsidRPr="005D15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1578A1" w:rsidRPr="00B551EC" w:rsidTr="00B551EC">
        <w:trPr>
          <w:cantSplit/>
          <w:trHeight w:val="557"/>
        </w:trPr>
        <w:tc>
          <w:tcPr>
            <w:tcW w:w="4145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Физкультурное развлечение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с родителями </w:t>
            </w:r>
          </w:p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«Дружная семья»</w:t>
            </w:r>
          </w:p>
        </w:tc>
        <w:tc>
          <w:tcPr>
            <w:tcW w:w="2126" w:type="dxa"/>
          </w:tcPr>
          <w:p w:rsidR="001578A1" w:rsidRDefault="001578A1"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2" w:type="dxa"/>
          </w:tcPr>
          <w:p w:rsidR="001578A1" w:rsidRDefault="001578A1">
            <w:r w:rsidRPr="005D15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1578A1" w:rsidRPr="00B551EC" w:rsidTr="00B551EC">
        <w:trPr>
          <w:cantSplit/>
          <w:trHeight w:val="557"/>
        </w:trPr>
        <w:tc>
          <w:tcPr>
            <w:tcW w:w="4145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детского футбола (19.06.)</w:t>
            </w:r>
          </w:p>
        </w:tc>
        <w:tc>
          <w:tcPr>
            <w:tcW w:w="2126" w:type="dxa"/>
          </w:tcPr>
          <w:p w:rsidR="001578A1" w:rsidRDefault="001578A1"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2" w:type="dxa"/>
          </w:tcPr>
          <w:p w:rsidR="001578A1" w:rsidRDefault="001578A1">
            <w:r w:rsidRPr="005D15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1578A1" w:rsidRPr="00B551EC" w:rsidTr="00B551EC">
        <w:trPr>
          <w:cantSplit/>
          <w:trHeight w:val="557"/>
        </w:trPr>
        <w:tc>
          <w:tcPr>
            <w:tcW w:w="4145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шахмат (20.07.)</w:t>
            </w:r>
          </w:p>
        </w:tc>
        <w:tc>
          <w:tcPr>
            <w:tcW w:w="2126" w:type="dxa"/>
          </w:tcPr>
          <w:p w:rsidR="001578A1" w:rsidRDefault="001578A1"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85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1578A1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42" w:type="dxa"/>
          </w:tcPr>
          <w:p w:rsidR="001578A1" w:rsidRDefault="001578A1">
            <w:r w:rsidRPr="005D15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10031" w:type="dxa"/>
            <w:gridSpan w:val="4"/>
            <w:vAlign w:val="center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НАПРАВЛЕНИЕ ВОСПИТАНИЯ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Дежурство по столовой, в уголке природы и на занятиях, трудовые поручения, труд на прогулке, навыки самообслуживания. </w:t>
            </w:r>
          </w:p>
        </w:tc>
        <w:tc>
          <w:tcPr>
            <w:tcW w:w="2126" w:type="dxa"/>
          </w:tcPr>
          <w:p w:rsidR="00B551EC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Хозяйственно-бытовой труд.</w:t>
            </w:r>
          </w:p>
        </w:tc>
        <w:tc>
          <w:tcPr>
            <w:tcW w:w="2126" w:type="dxa"/>
          </w:tcPr>
          <w:p w:rsidR="00B551EC" w:rsidRPr="00B551EC" w:rsidRDefault="001578A1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Формы воспитательной работы, способствующие формированию ранней профориентации детей: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 развивающей среды;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беседы;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рассматривание иллюстраций, книжных изданий;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дидактические игры;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очные и виртуальные экскурсии по ознакомлению с трудом взрослых;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 сюжетно-ролевых игр;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встречи с людьми разных профессий;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на темы профессий «Прекрасных профессий на свете не счесть, и каждой профессии слава и честь».</w:t>
            </w:r>
          </w:p>
        </w:tc>
        <w:tc>
          <w:tcPr>
            <w:tcW w:w="2126" w:type="dxa"/>
          </w:tcPr>
          <w:p w:rsidR="00B551EC" w:rsidRPr="00B551EC" w:rsidRDefault="00B551EC" w:rsidP="00157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157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40489B">
            <w:pPr>
              <w:ind w:left="-34" w:right="-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Выставка творческих работ из природного материала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 сказка»</w:t>
            </w:r>
          </w:p>
        </w:tc>
        <w:tc>
          <w:tcPr>
            <w:tcW w:w="2126" w:type="dxa"/>
          </w:tcPr>
          <w:p w:rsidR="00B551EC" w:rsidRPr="00B551EC" w:rsidRDefault="00B551EC" w:rsidP="00157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157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Экологическая акция 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«Покормите птиц зимой»</w:t>
            </w:r>
          </w:p>
        </w:tc>
        <w:tc>
          <w:tcPr>
            <w:tcW w:w="2126" w:type="dxa"/>
          </w:tcPr>
          <w:p w:rsidR="00B551EC" w:rsidRPr="00B551EC" w:rsidRDefault="00B551EC" w:rsidP="00157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157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«Творческая неделя», посвящённая подготовке к оформлению групп к Новому году </w:t>
            </w:r>
          </w:p>
        </w:tc>
        <w:tc>
          <w:tcPr>
            <w:tcW w:w="2126" w:type="dxa"/>
          </w:tcPr>
          <w:p w:rsidR="00B551EC" w:rsidRPr="00B551EC" w:rsidRDefault="00B551EC" w:rsidP="00157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157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Оформление альбома «Кем быть». Создание альбомов в группах по ознакомлению с профессиями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551EC" w:rsidRPr="00B551EC" w:rsidRDefault="001578A1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подарков (открыток) для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пап ко Дню </w:t>
            </w: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2126" w:type="dxa"/>
          </w:tcPr>
          <w:p w:rsidR="00B551EC" w:rsidRPr="00B551EC" w:rsidRDefault="00B551EC" w:rsidP="0015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157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подарков (открыток) для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 к Международному женскому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дню 8 Марта</w:t>
            </w:r>
          </w:p>
        </w:tc>
        <w:tc>
          <w:tcPr>
            <w:tcW w:w="2126" w:type="dxa"/>
          </w:tcPr>
          <w:p w:rsidR="00B551EC" w:rsidRPr="00B551EC" w:rsidRDefault="00B551EC" w:rsidP="0015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="00157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пожарной охраны. 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мероприятия 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 ознакомлению детей </w:t>
            </w: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профессией пожарного (30.04.)</w:t>
            </w:r>
          </w:p>
        </w:tc>
        <w:tc>
          <w:tcPr>
            <w:tcW w:w="2126" w:type="dxa"/>
          </w:tcPr>
          <w:p w:rsidR="00B551EC" w:rsidRPr="00B551EC" w:rsidRDefault="001578A1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Экологическая акция</w:t>
            </w:r>
          </w:p>
          <w:p w:rsidR="00B551EC" w:rsidRPr="00B551EC" w:rsidRDefault="00464BBC" w:rsidP="00464BBC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«Сады Победы</w:t>
            </w:r>
            <w:r w:rsidR="00B551EC"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</w:tcPr>
          <w:p w:rsidR="00B551EC" w:rsidRPr="00B551EC" w:rsidRDefault="00464BB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«Трудовой десант»</w:t>
            </w:r>
          </w:p>
          <w:p w:rsidR="00B551EC" w:rsidRPr="00B551EC" w:rsidRDefault="00B551EC" w:rsidP="00B551EC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(уборка территории,</w:t>
            </w:r>
          </w:p>
          <w:p w:rsidR="00B551EC" w:rsidRPr="00B551EC" w:rsidRDefault="00B551EC" w:rsidP="00B551EC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прогулочных площадок)</w:t>
            </w:r>
          </w:p>
        </w:tc>
        <w:tc>
          <w:tcPr>
            <w:tcW w:w="2126" w:type="dxa"/>
          </w:tcPr>
          <w:p w:rsidR="00B551EC" w:rsidRPr="00B551EC" w:rsidRDefault="00464BB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группы (1,5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Трудовая акция Книжная больница»</w:t>
            </w:r>
          </w:p>
        </w:tc>
        <w:tc>
          <w:tcPr>
            <w:tcW w:w="2126" w:type="dxa"/>
          </w:tcPr>
          <w:p w:rsidR="00B551EC" w:rsidRPr="00B551EC" w:rsidRDefault="00464BB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="00B551EC"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B551EC" w:rsidRPr="00464BB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нь</w:t>
            </w:r>
          </w:p>
        </w:tc>
        <w:tc>
          <w:tcPr>
            <w:tcW w:w="2342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10031" w:type="dxa"/>
            <w:gridSpan w:val="4"/>
            <w:vAlign w:val="center"/>
          </w:tcPr>
          <w:p w:rsidR="00464BBC" w:rsidRDefault="00464BB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64BBC" w:rsidRDefault="00464BB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ЭТИКО-ЭСТЕТИЧЕСКОЕ НАПРАВЛЕНИЕ ВОСПИТАНИЯ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поведения, беседы.</w:t>
            </w:r>
          </w:p>
        </w:tc>
        <w:tc>
          <w:tcPr>
            <w:tcW w:w="2126" w:type="dxa"/>
          </w:tcPr>
          <w:p w:rsidR="00464BBC" w:rsidRPr="00B551EC" w:rsidRDefault="00464BBC" w:rsidP="00464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возрастные группы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2" w:type="dxa"/>
          </w:tcPr>
          <w:p w:rsidR="00464BBC" w:rsidRDefault="00464BBC">
            <w:r w:rsidRPr="004C1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Досуги, развлечения, беседы, рассматривание пособий, иллюстраций, чтение художественной литературы.</w:t>
            </w:r>
          </w:p>
        </w:tc>
        <w:tc>
          <w:tcPr>
            <w:tcW w:w="2126" w:type="dxa"/>
          </w:tcPr>
          <w:p w:rsidR="00464BBC" w:rsidRPr="00B551EC" w:rsidRDefault="00464BBC" w:rsidP="00464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2" w:type="dxa"/>
          </w:tcPr>
          <w:p w:rsidR="00464BBC" w:rsidRDefault="00464BBC">
            <w:r w:rsidRPr="004C1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воспитателя и всех дошкольных работников (27.09.)</w:t>
            </w:r>
          </w:p>
          <w:p w:rsidR="00464BBC" w:rsidRPr="00B551EC" w:rsidRDefault="00464BB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126" w:type="dxa"/>
          </w:tcPr>
          <w:p w:rsidR="00464BBC" w:rsidRPr="00B551EC" w:rsidRDefault="00464BBC" w:rsidP="00464B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2" w:type="dxa"/>
          </w:tcPr>
          <w:p w:rsidR="00464BBC" w:rsidRDefault="00464BBC">
            <w:r w:rsidRPr="004C1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музыки (01.10.)</w:t>
            </w:r>
          </w:p>
        </w:tc>
        <w:tc>
          <w:tcPr>
            <w:tcW w:w="2126" w:type="dxa"/>
          </w:tcPr>
          <w:p w:rsidR="00464BBC" w:rsidRPr="00B551EC" w:rsidRDefault="00464BBC" w:rsidP="00464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</w:tcPr>
          <w:p w:rsidR="00464BBC" w:rsidRDefault="00464BBC">
            <w:r w:rsidRPr="004C1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Осеннее развлечение (24.10.-30.10.)</w:t>
            </w:r>
          </w:p>
        </w:tc>
        <w:tc>
          <w:tcPr>
            <w:tcW w:w="2126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</w:tcPr>
          <w:p w:rsidR="00464BBC" w:rsidRDefault="00464BBC">
            <w:r w:rsidRPr="004C1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утренники (20.12.-28.12.)</w:t>
            </w:r>
          </w:p>
        </w:tc>
        <w:tc>
          <w:tcPr>
            <w:tcW w:w="2126" w:type="dxa"/>
          </w:tcPr>
          <w:p w:rsidR="00464BBC" w:rsidRPr="00B551EC" w:rsidRDefault="00464BBC" w:rsidP="00464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2" w:type="dxa"/>
          </w:tcPr>
          <w:p w:rsidR="00464BBC" w:rsidRDefault="00464BBC">
            <w:r w:rsidRPr="004C1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Развлечение «Прощание с ёлочкой»</w:t>
            </w:r>
          </w:p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(13-17.01.)</w:t>
            </w:r>
          </w:p>
        </w:tc>
        <w:tc>
          <w:tcPr>
            <w:tcW w:w="2126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2" w:type="dxa"/>
          </w:tcPr>
          <w:p w:rsidR="00464BBC" w:rsidRDefault="00464BBC">
            <w:r w:rsidRPr="004C1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B551EC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B551EC">
              <w:rPr>
                <w:rFonts w:ascii="Times New Roman" w:eastAsia="Times New Roman" w:hAnsi="Times New Roman" w:cs="Times New Roman"/>
                <w:sz w:val="24"/>
              </w:rPr>
              <w:t>«23</w:t>
            </w:r>
            <w:r w:rsidRPr="00B551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551EC">
              <w:rPr>
                <w:rFonts w:ascii="Times New Roman" w:eastAsia="Times New Roman" w:hAnsi="Times New Roman" w:cs="Times New Roman"/>
                <w:sz w:val="24"/>
              </w:rPr>
              <w:t>февраля»</w:t>
            </w: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(17-21.02)</w:t>
            </w:r>
          </w:p>
        </w:tc>
        <w:tc>
          <w:tcPr>
            <w:tcW w:w="2126" w:type="dxa"/>
          </w:tcPr>
          <w:p w:rsidR="00464BBC" w:rsidRDefault="00464BBC">
            <w:r w:rsidRPr="00F23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Pr="00F23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F23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2" w:type="dxa"/>
          </w:tcPr>
          <w:p w:rsidR="00464BBC" w:rsidRDefault="00464BBC">
            <w:r w:rsidRPr="004C1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 (28.02.)</w:t>
            </w:r>
          </w:p>
        </w:tc>
        <w:tc>
          <w:tcPr>
            <w:tcW w:w="2126" w:type="dxa"/>
          </w:tcPr>
          <w:p w:rsidR="00464BBC" w:rsidRDefault="00464BBC">
            <w:r w:rsidRPr="00F23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Pr="00F23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F23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2" w:type="dxa"/>
          </w:tcPr>
          <w:p w:rsidR="00464BBC" w:rsidRDefault="00464BBC">
            <w:r w:rsidRPr="004C1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Утренники, посвящённые Международному женскому дню </w:t>
            </w:r>
          </w:p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(03-07.03.)</w:t>
            </w:r>
          </w:p>
        </w:tc>
        <w:tc>
          <w:tcPr>
            <w:tcW w:w="2126" w:type="dxa"/>
          </w:tcPr>
          <w:p w:rsidR="00464BBC" w:rsidRDefault="00464BBC">
            <w:r w:rsidRPr="00F23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Pr="00F23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F23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2" w:type="dxa"/>
          </w:tcPr>
          <w:p w:rsidR="00464BBC" w:rsidRDefault="00464BBC">
            <w:r w:rsidRPr="004C1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Праздник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Белого </w:t>
            </w:r>
          </w:p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месяц Сагаалган</w:t>
            </w: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1.03.)</w:t>
            </w:r>
          </w:p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3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Pr="00F23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F23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342" w:type="dxa"/>
          </w:tcPr>
          <w:p w:rsidR="00464BBC" w:rsidRDefault="00464BBC">
            <w:r w:rsidRPr="004C1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464BBC" w:rsidRDefault="00464BB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театра</w:t>
            </w:r>
            <w:r w:rsidRPr="00B55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(27.03.)</w:t>
            </w:r>
          </w:p>
        </w:tc>
        <w:tc>
          <w:tcPr>
            <w:tcW w:w="2126" w:type="dxa"/>
          </w:tcPr>
          <w:p w:rsidR="00464BBC" w:rsidRPr="00B551EC" w:rsidRDefault="00464BBC" w:rsidP="00464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2" w:type="dxa"/>
          </w:tcPr>
          <w:p w:rsidR="00464BBC" w:rsidRDefault="00464BBC">
            <w:r w:rsidRPr="004C1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</w:rPr>
              <w:t>День смеха (01.04.)</w:t>
            </w:r>
          </w:p>
        </w:tc>
        <w:tc>
          <w:tcPr>
            <w:tcW w:w="2126" w:type="dxa"/>
          </w:tcPr>
          <w:p w:rsidR="00464BBC" w:rsidRPr="00B551EC" w:rsidRDefault="00464BBC" w:rsidP="00464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:rsidR="00464BBC" w:rsidRDefault="00464BBC">
            <w:r w:rsidRPr="004C1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Православная Пасха (20.04)</w:t>
            </w:r>
          </w:p>
        </w:tc>
        <w:tc>
          <w:tcPr>
            <w:tcW w:w="2126" w:type="dxa"/>
          </w:tcPr>
          <w:p w:rsidR="00464BBC" w:rsidRDefault="00464BBC">
            <w:r w:rsidRPr="0027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Pr="0027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27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2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 лет со дня рождения русского композитора П. И. Чайковского (07.05.)</w:t>
            </w:r>
          </w:p>
        </w:tc>
        <w:tc>
          <w:tcPr>
            <w:tcW w:w="2126" w:type="dxa"/>
          </w:tcPr>
          <w:p w:rsidR="00464BBC" w:rsidRDefault="00464BBC">
            <w:r w:rsidRPr="0027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Pr="0027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27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2" w:type="dxa"/>
          </w:tcPr>
          <w:p w:rsidR="00464BBC" w:rsidRDefault="00464BBC">
            <w:r w:rsidRPr="00F20E9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(18.05.)</w:t>
            </w:r>
          </w:p>
        </w:tc>
        <w:tc>
          <w:tcPr>
            <w:tcW w:w="2126" w:type="dxa"/>
          </w:tcPr>
          <w:p w:rsidR="00464BBC" w:rsidRDefault="00464BBC">
            <w:r w:rsidRPr="0027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 w:rsidRPr="0027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27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2" w:type="dxa"/>
          </w:tcPr>
          <w:p w:rsidR="00464BBC" w:rsidRDefault="00464BBC">
            <w:r w:rsidRPr="00F20E9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«До свидания, детский сад!»</w:t>
            </w:r>
          </w:p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(28-30.05.)</w:t>
            </w:r>
          </w:p>
        </w:tc>
        <w:tc>
          <w:tcPr>
            <w:tcW w:w="2126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2" w:type="dxa"/>
          </w:tcPr>
          <w:p w:rsidR="00464BBC" w:rsidRDefault="00464BBC">
            <w:r w:rsidRPr="00F20E9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защиты детей (01.06)</w:t>
            </w:r>
          </w:p>
        </w:tc>
        <w:tc>
          <w:tcPr>
            <w:tcW w:w="2126" w:type="dxa"/>
          </w:tcPr>
          <w:p w:rsidR="00464BBC" w:rsidRPr="00B551EC" w:rsidRDefault="00464BBC" w:rsidP="00464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2" w:type="dxa"/>
          </w:tcPr>
          <w:p w:rsidR="00464BBC" w:rsidRDefault="00464BBC">
            <w:r w:rsidRPr="00F20E9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4BBC" w:rsidRPr="00B551EC" w:rsidTr="00B551EC">
        <w:trPr>
          <w:cantSplit/>
          <w:trHeight w:val="557"/>
        </w:trPr>
        <w:tc>
          <w:tcPr>
            <w:tcW w:w="4145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русского языка - Пушкинский день в России (06.06.)</w:t>
            </w:r>
          </w:p>
        </w:tc>
        <w:tc>
          <w:tcPr>
            <w:tcW w:w="2126" w:type="dxa"/>
          </w:tcPr>
          <w:p w:rsidR="00464BBC" w:rsidRPr="00B551EC" w:rsidRDefault="00464BBC" w:rsidP="00464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лет)</w:t>
            </w:r>
          </w:p>
        </w:tc>
        <w:tc>
          <w:tcPr>
            <w:tcW w:w="1418" w:type="dxa"/>
          </w:tcPr>
          <w:p w:rsidR="00464BB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2" w:type="dxa"/>
          </w:tcPr>
          <w:p w:rsidR="00464BBC" w:rsidRDefault="00464BBC">
            <w:r w:rsidRPr="00F20E9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1EC" w:rsidRPr="00B551EC" w:rsidTr="00B551EC">
        <w:trPr>
          <w:cantSplit/>
          <w:trHeight w:val="557"/>
        </w:trPr>
        <w:tc>
          <w:tcPr>
            <w:tcW w:w="4145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День святой Троицы (08.06.)</w:t>
            </w:r>
          </w:p>
        </w:tc>
        <w:tc>
          <w:tcPr>
            <w:tcW w:w="2126" w:type="dxa"/>
          </w:tcPr>
          <w:p w:rsidR="00B551EC" w:rsidRPr="00B551EC" w:rsidRDefault="00464BBC" w:rsidP="00B55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B5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1418" w:type="dxa"/>
          </w:tcPr>
          <w:p w:rsidR="00B551EC" w:rsidRPr="00B551EC" w:rsidRDefault="00B551E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2" w:type="dxa"/>
          </w:tcPr>
          <w:p w:rsidR="00B551EC" w:rsidRPr="00B551EC" w:rsidRDefault="00464BBC" w:rsidP="00B5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F18DE" w:rsidRPr="00033EE3" w:rsidRDefault="00EF18DE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18DE" w:rsidRPr="00033EE3" w:rsidSect="000E0180">
          <w:type w:val="continuous"/>
          <w:pgSz w:w="11906" w:h="16838"/>
          <w:pgMar w:top="1134" w:right="850" w:bottom="851" w:left="1418" w:header="708" w:footer="708" w:gutter="0"/>
          <w:cols w:space="287"/>
          <w:docGrid w:linePitch="360"/>
        </w:sectPr>
      </w:pPr>
      <w:bookmarkStart w:id="0" w:name="_GoBack"/>
      <w:bookmarkEnd w:id="0"/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0" w:rsidRDefault="009A0D80" w:rsidP="009A0D8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93" w:rsidRDefault="002D6E93"/>
    <w:p w:rsidR="00583549" w:rsidRDefault="00583549"/>
    <w:sectPr w:rsidR="00583549" w:rsidSect="009A0D80">
      <w:type w:val="continuous"/>
      <w:pgSz w:w="11906" w:h="16838"/>
      <w:pgMar w:top="1134" w:right="850" w:bottom="1134" w:left="1418" w:header="708" w:footer="708" w:gutter="0"/>
      <w:cols w:space="287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37" w:rsidRDefault="00EC6C37" w:rsidP="004769F4">
      <w:pPr>
        <w:spacing w:after="0" w:line="240" w:lineRule="auto"/>
      </w:pPr>
      <w:r>
        <w:separator/>
      </w:r>
    </w:p>
  </w:endnote>
  <w:endnote w:type="continuationSeparator" w:id="0">
    <w:p w:rsidR="00EC6C37" w:rsidRDefault="00EC6C37" w:rsidP="0047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losTextV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032589"/>
      <w:docPartObj>
        <w:docPartGallery w:val="Page Numbers (Bottom of Page)"/>
        <w:docPartUnique/>
      </w:docPartObj>
    </w:sdtPr>
    <w:sdtContent>
      <w:p w:rsidR="00583549" w:rsidRDefault="005835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C37">
          <w:rPr>
            <w:noProof/>
          </w:rPr>
          <w:t>1</w:t>
        </w:r>
        <w:r>
          <w:fldChar w:fldCharType="end"/>
        </w:r>
      </w:p>
    </w:sdtContent>
  </w:sdt>
  <w:p w:rsidR="00583549" w:rsidRDefault="0058354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756524"/>
      <w:docPartObj>
        <w:docPartGallery w:val="Page Numbers (Bottom of Page)"/>
        <w:docPartUnique/>
      </w:docPartObj>
    </w:sdtPr>
    <w:sdtContent>
      <w:p w:rsidR="00583549" w:rsidRDefault="005835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BBC">
          <w:rPr>
            <w:noProof/>
          </w:rPr>
          <w:t>10</w:t>
        </w:r>
        <w:r>
          <w:fldChar w:fldCharType="end"/>
        </w:r>
      </w:p>
    </w:sdtContent>
  </w:sdt>
  <w:p w:rsidR="00583549" w:rsidRDefault="005835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37" w:rsidRDefault="00EC6C37" w:rsidP="004769F4">
      <w:pPr>
        <w:spacing w:after="0" w:line="240" w:lineRule="auto"/>
      </w:pPr>
      <w:r>
        <w:separator/>
      </w:r>
    </w:p>
  </w:footnote>
  <w:footnote w:type="continuationSeparator" w:id="0">
    <w:p w:rsidR="00EC6C37" w:rsidRDefault="00EC6C37" w:rsidP="00476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1BF"/>
    <w:multiLevelType w:val="hybridMultilevel"/>
    <w:tmpl w:val="3C304B78"/>
    <w:lvl w:ilvl="0" w:tplc="64EE5B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75A6"/>
    <w:multiLevelType w:val="hybridMultilevel"/>
    <w:tmpl w:val="6F38547C"/>
    <w:lvl w:ilvl="0" w:tplc="E9F629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733C6"/>
    <w:multiLevelType w:val="hybridMultilevel"/>
    <w:tmpl w:val="F3906E1C"/>
    <w:lvl w:ilvl="0" w:tplc="36954916">
      <w:start w:val="1"/>
      <w:numFmt w:val="decimal"/>
      <w:lvlText w:val="%1."/>
      <w:lvlJc w:val="left"/>
      <w:pPr>
        <w:ind w:left="720" w:hanging="360"/>
      </w:pPr>
    </w:lvl>
    <w:lvl w:ilvl="1" w:tplc="36954916" w:tentative="1">
      <w:start w:val="1"/>
      <w:numFmt w:val="lowerLetter"/>
      <w:lvlText w:val="%2."/>
      <w:lvlJc w:val="left"/>
      <w:pPr>
        <w:ind w:left="1440" w:hanging="360"/>
      </w:pPr>
    </w:lvl>
    <w:lvl w:ilvl="2" w:tplc="36954916" w:tentative="1">
      <w:start w:val="1"/>
      <w:numFmt w:val="lowerRoman"/>
      <w:lvlText w:val="%3."/>
      <w:lvlJc w:val="right"/>
      <w:pPr>
        <w:ind w:left="2160" w:hanging="180"/>
      </w:pPr>
    </w:lvl>
    <w:lvl w:ilvl="3" w:tplc="36954916" w:tentative="1">
      <w:start w:val="1"/>
      <w:numFmt w:val="decimal"/>
      <w:lvlText w:val="%4."/>
      <w:lvlJc w:val="left"/>
      <w:pPr>
        <w:ind w:left="2880" w:hanging="360"/>
      </w:pPr>
    </w:lvl>
    <w:lvl w:ilvl="4" w:tplc="36954916" w:tentative="1">
      <w:start w:val="1"/>
      <w:numFmt w:val="lowerLetter"/>
      <w:lvlText w:val="%5."/>
      <w:lvlJc w:val="left"/>
      <w:pPr>
        <w:ind w:left="3600" w:hanging="360"/>
      </w:pPr>
    </w:lvl>
    <w:lvl w:ilvl="5" w:tplc="36954916" w:tentative="1">
      <w:start w:val="1"/>
      <w:numFmt w:val="lowerRoman"/>
      <w:lvlText w:val="%6."/>
      <w:lvlJc w:val="right"/>
      <w:pPr>
        <w:ind w:left="4320" w:hanging="180"/>
      </w:pPr>
    </w:lvl>
    <w:lvl w:ilvl="6" w:tplc="36954916" w:tentative="1">
      <w:start w:val="1"/>
      <w:numFmt w:val="decimal"/>
      <w:lvlText w:val="%7."/>
      <w:lvlJc w:val="left"/>
      <w:pPr>
        <w:ind w:left="5040" w:hanging="360"/>
      </w:pPr>
    </w:lvl>
    <w:lvl w:ilvl="7" w:tplc="36954916" w:tentative="1">
      <w:start w:val="1"/>
      <w:numFmt w:val="lowerLetter"/>
      <w:lvlText w:val="%8."/>
      <w:lvlJc w:val="left"/>
      <w:pPr>
        <w:ind w:left="5760" w:hanging="360"/>
      </w:pPr>
    </w:lvl>
    <w:lvl w:ilvl="8" w:tplc="36954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A86"/>
    <w:multiLevelType w:val="multilevel"/>
    <w:tmpl w:val="E808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96502"/>
    <w:multiLevelType w:val="hybridMultilevel"/>
    <w:tmpl w:val="B5540902"/>
    <w:lvl w:ilvl="0" w:tplc="89574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017D8"/>
    <w:multiLevelType w:val="multilevel"/>
    <w:tmpl w:val="EF3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B4E96"/>
    <w:multiLevelType w:val="multilevel"/>
    <w:tmpl w:val="3C1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94AA4"/>
    <w:multiLevelType w:val="multilevel"/>
    <w:tmpl w:val="82A4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29020D"/>
    <w:multiLevelType w:val="multilevel"/>
    <w:tmpl w:val="B114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C34666"/>
    <w:multiLevelType w:val="hybridMultilevel"/>
    <w:tmpl w:val="0E203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201F1"/>
    <w:multiLevelType w:val="hybridMultilevel"/>
    <w:tmpl w:val="335E106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58668C"/>
    <w:multiLevelType w:val="multilevel"/>
    <w:tmpl w:val="AC48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151411"/>
    <w:multiLevelType w:val="multilevel"/>
    <w:tmpl w:val="2A4E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D58F0"/>
    <w:multiLevelType w:val="multilevel"/>
    <w:tmpl w:val="824C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2F2A0B"/>
    <w:multiLevelType w:val="multilevel"/>
    <w:tmpl w:val="2F1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C57CA"/>
    <w:multiLevelType w:val="hybridMultilevel"/>
    <w:tmpl w:val="41E2D052"/>
    <w:lvl w:ilvl="0" w:tplc="86443736">
      <w:start w:val="1"/>
      <w:numFmt w:val="decimal"/>
      <w:lvlText w:val="%1."/>
      <w:lvlJc w:val="left"/>
      <w:pPr>
        <w:ind w:left="720" w:hanging="360"/>
      </w:pPr>
    </w:lvl>
    <w:lvl w:ilvl="1" w:tplc="86443736" w:tentative="1">
      <w:start w:val="1"/>
      <w:numFmt w:val="lowerLetter"/>
      <w:lvlText w:val="%2."/>
      <w:lvlJc w:val="left"/>
      <w:pPr>
        <w:ind w:left="1440" w:hanging="360"/>
      </w:pPr>
    </w:lvl>
    <w:lvl w:ilvl="2" w:tplc="86443736" w:tentative="1">
      <w:start w:val="1"/>
      <w:numFmt w:val="lowerRoman"/>
      <w:lvlText w:val="%3."/>
      <w:lvlJc w:val="right"/>
      <w:pPr>
        <w:ind w:left="2160" w:hanging="180"/>
      </w:pPr>
    </w:lvl>
    <w:lvl w:ilvl="3" w:tplc="86443736" w:tentative="1">
      <w:start w:val="1"/>
      <w:numFmt w:val="decimal"/>
      <w:lvlText w:val="%4."/>
      <w:lvlJc w:val="left"/>
      <w:pPr>
        <w:ind w:left="2880" w:hanging="360"/>
      </w:pPr>
    </w:lvl>
    <w:lvl w:ilvl="4" w:tplc="86443736" w:tentative="1">
      <w:start w:val="1"/>
      <w:numFmt w:val="lowerLetter"/>
      <w:lvlText w:val="%5."/>
      <w:lvlJc w:val="left"/>
      <w:pPr>
        <w:ind w:left="3600" w:hanging="360"/>
      </w:pPr>
    </w:lvl>
    <w:lvl w:ilvl="5" w:tplc="86443736" w:tentative="1">
      <w:start w:val="1"/>
      <w:numFmt w:val="lowerRoman"/>
      <w:lvlText w:val="%6."/>
      <w:lvlJc w:val="right"/>
      <w:pPr>
        <w:ind w:left="4320" w:hanging="180"/>
      </w:pPr>
    </w:lvl>
    <w:lvl w:ilvl="6" w:tplc="86443736" w:tentative="1">
      <w:start w:val="1"/>
      <w:numFmt w:val="decimal"/>
      <w:lvlText w:val="%7."/>
      <w:lvlJc w:val="left"/>
      <w:pPr>
        <w:ind w:left="5040" w:hanging="360"/>
      </w:pPr>
    </w:lvl>
    <w:lvl w:ilvl="7" w:tplc="86443736" w:tentative="1">
      <w:start w:val="1"/>
      <w:numFmt w:val="lowerLetter"/>
      <w:lvlText w:val="%8."/>
      <w:lvlJc w:val="left"/>
      <w:pPr>
        <w:ind w:left="5760" w:hanging="360"/>
      </w:pPr>
    </w:lvl>
    <w:lvl w:ilvl="8" w:tplc="86443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85F8B"/>
    <w:multiLevelType w:val="hybridMultilevel"/>
    <w:tmpl w:val="32B6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85478"/>
    <w:multiLevelType w:val="hybridMultilevel"/>
    <w:tmpl w:val="6FDEF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A37CEF"/>
    <w:multiLevelType w:val="multilevel"/>
    <w:tmpl w:val="74BA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781F53"/>
    <w:multiLevelType w:val="hybridMultilevel"/>
    <w:tmpl w:val="D9C2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87CFF"/>
    <w:multiLevelType w:val="hybridMultilevel"/>
    <w:tmpl w:val="2DE4E9F2"/>
    <w:lvl w:ilvl="0" w:tplc="62332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51392"/>
    <w:multiLevelType w:val="hybridMultilevel"/>
    <w:tmpl w:val="EA0A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213D7"/>
    <w:multiLevelType w:val="multilevel"/>
    <w:tmpl w:val="841C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651D14"/>
    <w:multiLevelType w:val="multilevel"/>
    <w:tmpl w:val="9A74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6"/>
  </w:num>
  <w:num w:numId="5">
    <w:abstractNumId w:val="8"/>
  </w:num>
  <w:num w:numId="6">
    <w:abstractNumId w:val="14"/>
  </w:num>
  <w:num w:numId="7">
    <w:abstractNumId w:val="5"/>
  </w:num>
  <w:num w:numId="8">
    <w:abstractNumId w:val="18"/>
  </w:num>
  <w:num w:numId="9">
    <w:abstractNumId w:val="22"/>
  </w:num>
  <w:num w:numId="10">
    <w:abstractNumId w:val="12"/>
  </w:num>
  <w:num w:numId="11">
    <w:abstractNumId w:val="3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0"/>
  </w:num>
  <w:num w:numId="17">
    <w:abstractNumId w:val="9"/>
  </w:num>
  <w:num w:numId="18">
    <w:abstractNumId w:val="17"/>
  </w:num>
  <w:num w:numId="19">
    <w:abstractNumId w:val="1"/>
  </w:num>
  <w:num w:numId="20">
    <w:abstractNumId w:val="19"/>
  </w:num>
  <w:num w:numId="21">
    <w:abstractNumId w:val="20"/>
  </w:num>
  <w:num w:numId="22">
    <w:abstractNumId w:val="2"/>
  </w:num>
  <w:num w:numId="23">
    <w:abstractNumId w:val="4"/>
  </w:num>
  <w:num w:numId="24">
    <w:abstractNumId w:val="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0"/>
    <w:rsid w:val="00002920"/>
    <w:rsid w:val="0000555D"/>
    <w:rsid w:val="00006142"/>
    <w:rsid w:val="00011A72"/>
    <w:rsid w:val="0001234B"/>
    <w:rsid w:val="000223F4"/>
    <w:rsid w:val="000266CE"/>
    <w:rsid w:val="00031BF6"/>
    <w:rsid w:val="00033EE3"/>
    <w:rsid w:val="00036D05"/>
    <w:rsid w:val="00040C51"/>
    <w:rsid w:val="000437A0"/>
    <w:rsid w:val="00043F86"/>
    <w:rsid w:val="000502E5"/>
    <w:rsid w:val="00052580"/>
    <w:rsid w:val="0005261D"/>
    <w:rsid w:val="00054F8B"/>
    <w:rsid w:val="00056EB2"/>
    <w:rsid w:val="00065BA8"/>
    <w:rsid w:val="00080EA6"/>
    <w:rsid w:val="00082187"/>
    <w:rsid w:val="000858C8"/>
    <w:rsid w:val="00097E80"/>
    <w:rsid w:val="000B3E18"/>
    <w:rsid w:val="000B7F55"/>
    <w:rsid w:val="000C40DD"/>
    <w:rsid w:val="000C769D"/>
    <w:rsid w:val="000D03DB"/>
    <w:rsid w:val="000D0C37"/>
    <w:rsid w:val="000D3E41"/>
    <w:rsid w:val="000D4898"/>
    <w:rsid w:val="000E0180"/>
    <w:rsid w:val="000F263B"/>
    <w:rsid w:val="00106B2B"/>
    <w:rsid w:val="001146DA"/>
    <w:rsid w:val="00115473"/>
    <w:rsid w:val="00126439"/>
    <w:rsid w:val="00146FBF"/>
    <w:rsid w:val="00153313"/>
    <w:rsid w:val="0015466B"/>
    <w:rsid w:val="001578A1"/>
    <w:rsid w:val="00173BEF"/>
    <w:rsid w:val="001B0490"/>
    <w:rsid w:val="001C5FA2"/>
    <w:rsid w:val="001C6113"/>
    <w:rsid w:val="001E3E89"/>
    <w:rsid w:val="00223821"/>
    <w:rsid w:val="00231138"/>
    <w:rsid w:val="00252F21"/>
    <w:rsid w:val="00254CDE"/>
    <w:rsid w:val="002618B0"/>
    <w:rsid w:val="002626CF"/>
    <w:rsid w:val="0027469E"/>
    <w:rsid w:val="00277412"/>
    <w:rsid w:val="00282984"/>
    <w:rsid w:val="00294AA0"/>
    <w:rsid w:val="0029524D"/>
    <w:rsid w:val="002A1923"/>
    <w:rsid w:val="002A3D1B"/>
    <w:rsid w:val="002A68CD"/>
    <w:rsid w:val="002B670C"/>
    <w:rsid w:val="002C2295"/>
    <w:rsid w:val="002C5EC9"/>
    <w:rsid w:val="002D22C0"/>
    <w:rsid w:val="002D669D"/>
    <w:rsid w:val="002D6E93"/>
    <w:rsid w:val="002D7248"/>
    <w:rsid w:val="002F72AF"/>
    <w:rsid w:val="00302833"/>
    <w:rsid w:val="003275BD"/>
    <w:rsid w:val="00327D42"/>
    <w:rsid w:val="00381C32"/>
    <w:rsid w:val="00393835"/>
    <w:rsid w:val="003A6035"/>
    <w:rsid w:val="003A7DED"/>
    <w:rsid w:val="003B3F29"/>
    <w:rsid w:val="003B540A"/>
    <w:rsid w:val="003B5DDD"/>
    <w:rsid w:val="003C1018"/>
    <w:rsid w:val="003C1584"/>
    <w:rsid w:val="003C5E78"/>
    <w:rsid w:val="003C7652"/>
    <w:rsid w:val="003D2001"/>
    <w:rsid w:val="003D203B"/>
    <w:rsid w:val="003D7448"/>
    <w:rsid w:val="003E20DE"/>
    <w:rsid w:val="003E2A63"/>
    <w:rsid w:val="003F633F"/>
    <w:rsid w:val="004000E1"/>
    <w:rsid w:val="0040489B"/>
    <w:rsid w:val="0041182B"/>
    <w:rsid w:val="00412577"/>
    <w:rsid w:val="00412E2B"/>
    <w:rsid w:val="0042143A"/>
    <w:rsid w:val="004303AC"/>
    <w:rsid w:val="00442DD6"/>
    <w:rsid w:val="00444A85"/>
    <w:rsid w:val="00464BBC"/>
    <w:rsid w:val="004667DF"/>
    <w:rsid w:val="004670E1"/>
    <w:rsid w:val="00470E1B"/>
    <w:rsid w:val="00472B67"/>
    <w:rsid w:val="004769F4"/>
    <w:rsid w:val="00484F00"/>
    <w:rsid w:val="004A0E45"/>
    <w:rsid w:val="004A2B88"/>
    <w:rsid w:val="004A36ED"/>
    <w:rsid w:val="004A41FE"/>
    <w:rsid w:val="004B21E4"/>
    <w:rsid w:val="004B5B3E"/>
    <w:rsid w:val="004C50A4"/>
    <w:rsid w:val="004D12EF"/>
    <w:rsid w:val="004D6732"/>
    <w:rsid w:val="005000FD"/>
    <w:rsid w:val="0050062F"/>
    <w:rsid w:val="0051122F"/>
    <w:rsid w:val="005160F9"/>
    <w:rsid w:val="005220B4"/>
    <w:rsid w:val="005245CF"/>
    <w:rsid w:val="00541471"/>
    <w:rsid w:val="00547031"/>
    <w:rsid w:val="00552846"/>
    <w:rsid w:val="00580903"/>
    <w:rsid w:val="00583549"/>
    <w:rsid w:val="00583E6F"/>
    <w:rsid w:val="00592DA7"/>
    <w:rsid w:val="005A06AD"/>
    <w:rsid w:val="005A582F"/>
    <w:rsid w:val="005C3852"/>
    <w:rsid w:val="005D5C74"/>
    <w:rsid w:val="005E6959"/>
    <w:rsid w:val="005F74C2"/>
    <w:rsid w:val="0061323D"/>
    <w:rsid w:val="00614D03"/>
    <w:rsid w:val="0061715F"/>
    <w:rsid w:val="00620B68"/>
    <w:rsid w:val="00630D7B"/>
    <w:rsid w:val="00633A2B"/>
    <w:rsid w:val="0065461F"/>
    <w:rsid w:val="00687020"/>
    <w:rsid w:val="006A2FFD"/>
    <w:rsid w:val="006B7D13"/>
    <w:rsid w:val="006D0492"/>
    <w:rsid w:val="006D4B2C"/>
    <w:rsid w:val="006D4F86"/>
    <w:rsid w:val="006E1A2D"/>
    <w:rsid w:val="006E4A7C"/>
    <w:rsid w:val="006F0C57"/>
    <w:rsid w:val="006F0D4D"/>
    <w:rsid w:val="007209FD"/>
    <w:rsid w:val="00724F10"/>
    <w:rsid w:val="0074187E"/>
    <w:rsid w:val="00742035"/>
    <w:rsid w:val="00745F1F"/>
    <w:rsid w:val="00746178"/>
    <w:rsid w:val="00752150"/>
    <w:rsid w:val="00752937"/>
    <w:rsid w:val="00753D2E"/>
    <w:rsid w:val="00754774"/>
    <w:rsid w:val="00761DD5"/>
    <w:rsid w:val="00767371"/>
    <w:rsid w:val="0077600C"/>
    <w:rsid w:val="0078721D"/>
    <w:rsid w:val="00790CC0"/>
    <w:rsid w:val="0079184D"/>
    <w:rsid w:val="007A38CB"/>
    <w:rsid w:val="007C1318"/>
    <w:rsid w:val="007C2B6D"/>
    <w:rsid w:val="007C6EF9"/>
    <w:rsid w:val="007D392A"/>
    <w:rsid w:val="007D6D0E"/>
    <w:rsid w:val="0081017A"/>
    <w:rsid w:val="008150E0"/>
    <w:rsid w:val="00822BD5"/>
    <w:rsid w:val="008273DD"/>
    <w:rsid w:val="0083184A"/>
    <w:rsid w:val="0083516D"/>
    <w:rsid w:val="008423CE"/>
    <w:rsid w:val="00851E94"/>
    <w:rsid w:val="00863DF1"/>
    <w:rsid w:val="00867A1E"/>
    <w:rsid w:val="00870479"/>
    <w:rsid w:val="00880AB5"/>
    <w:rsid w:val="008815E8"/>
    <w:rsid w:val="00884FFC"/>
    <w:rsid w:val="008A2CE0"/>
    <w:rsid w:val="008A6076"/>
    <w:rsid w:val="008A77F6"/>
    <w:rsid w:val="008B0755"/>
    <w:rsid w:val="008B6070"/>
    <w:rsid w:val="008C3E97"/>
    <w:rsid w:val="008D1EAE"/>
    <w:rsid w:val="008E0F16"/>
    <w:rsid w:val="008E7EF8"/>
    <w:rsid w:val="00913296"/>
    <w:rsid w:val="00914EDE"/>
    <w:rsid w:val="00916F39"/>
    <w:rsid w:val="00920CCB"/>
    <w:rsid w:val="00921A66"/>
    <w:rsid w:val="009228A1"/>
    <w:rsid w:val="00924CC3"/>
    <w:rsid w:val="009366F6"/>
    <w:rsid w:val="00937D0A"/>
    <w:rsid w:val="00941DFA"/>
    <w:rsid w:val="00952340"/>
    <w:rsid w:val="009535A1"/>
    <w:rsid w:val="00960F54"/>
    <w:rsid w:val="00967A8C"/>
    <w:rsid w:val="00971459"/>
    <w:rsid w:val="00984E09"/>
    <w:rsid w:val="00986577"/>
    <w:rsid w:val="009944AF"/>
    <w:rsid w:val="009A0D80"/>
    <w:rsid w:val="009A4ADA"/>
    <w:rsid w:val="009B6C5A"/>
    <w:rsid w:val="009B70C4"/>
    <w:rsid w:val="009B7BB7"/>
    <w:rsid w:val="009C0325"/>
    <w:rsid w:val="009C0A34"/>
    <w:rsid w:val="009C2EDB"/>
    <w:rsid w:val="009E2546"/>
    <w:rsid w:val="009E5CDD"/>
    <w:rsid w:val="009F37E8"/>
    <w:rsid w:val="009F7CFD"/>
    <w:rsid w:val="00A04D62"/>
    <w:rsid w:val="00A127D3"/>
    <w:rsid w:val="00A15F17"/>
    <w:rsid w:val="00A23FDB"/>
    <w:rsid w:val="00A25183"/>
    <w:rsid w:val="00A25724"/>
    <w:rsid w:val="00A27BE6"/>
    <w:rsid w:val="00A340E8"/>
    <w:rsid w:val="00A3649B"/>
    <w:rsid w:val="00A551C2"/>
    <w:rsid w:val="00A76D0E"/>
    <w:rsid w:val="00A84535"/>
    <w:rsid w:val="00A95106"/>
    <w:rsid w:val="00AE1DCB"/>
    <w:rsid w:val="00AE22AC"/>
    <w:rsid w:val="00AE792B"/>
    <w:rsid w:val="00AF1B30"/>
    <w:rsid w:val="00AF684D"/>
    <w:rsid w:val="00B10586"/>
    <w:rsid w:val="00B1296B"/>
    <w:rsid w:val="00B23DE9"/>
    <w:rsid w:val="00B44ACE"/>
    <w:rsid w:val="00B50500"/>
    <w:rsid w:val="00B54463"/>
    <w:rsid w:val="00B551EC"/>
    <w:rsid w:val="00B63C3E"/>
    <w:rsid w:val="00B918E1"/>
    <w:rsid w:val="00B93F1D"/>
    <w:rsid w:val="00B94649"/>
    <w:rsid w:val="00BA06A7"/>
    <w:rsid w:val="00BB676A"/>
    <w:rsid w:val="00BC5DE4"/>
    <w:rsid w:val="00BD22E9"/>
    <w:rsid w:val="00BE0BD9"/>
    <w:rsid w:val="00BE66E1"/>
    <w:rsid w:val="00BF714F"/>
    <w:rsid w:val="00C136C7"/>
    <w:rsid w:val="00C21BA5"/>
    <w:rsid w:val="00C3357F"/>
    <w:rsid w:val="00C42ABB"/>
    <w:rsid w:val="00C76AF4"/>
    <w:rsid w:val="00C928BB"/>
    <w:rsid w:val="00CA071C"/>
    <w:rsid w:val="00CB3A72"/>
    <w:rsid w:val="00CB418B"/>
    <w:rsid w:val="00CB6CF4"/>
    <w:rsid w:val="00CC1A85"/>
    <w:rsid w:val="00CD7ADF"/>
    <w:rsid w:val="00CE57D5"/>
    <w:rsid w:val="00D13FD4"/>
    <w:rsid w:val="00D2014B"/>
    <w:rsid w:val="00D216BC"/>
    <w:rsid w:val="00D3478B"/>
    <w:rsid w:val="00D36C7A"/>
    <w:rsid w:val="00D4237C"/>
    <w:rsid w:val="00D44C01"/>
    <w:rsid w:val="00D56121"/>
    <w:rsid w:val="00D602DF"/>
    <w:rsid w:val="00D6526A"/>
    <w:rsid w:val="00D67133"/>
    <w:rsid w:val="00D729F6"/>
    <w:rsid w:val="00D77124"/>
    <w:rsid w:val="00D807B4"/>
    <w:rsid w:val="00D94539"/>
    <w:rsid w:val="00DA3D74"/>
    <w:rsid w:val="00DA520F"/>
    <w:rsid w:val="00DC06D5"/>
    <w:rsid w:val="00DF43E7"/>
    <w:rsid w:val="00DF592D"/>
    <w:rsid w:val="00DF5E8F"/>
    <w:rsid w:val="00E040F9"/>
    <w:rsid w:val="00E10E7E"/>
    <w:rsid w:val="00E151F6"/>
    <w:rsid w:val="00E32831"/>
    <w:rsid w:val="00E46C4C"/>
    <w:rsid w:val="00E54B84"/>
    <w:rsid w:val="00E6282F"/>
    <w:rsid w:val="00E6472A"/>
    <w:rsid w:val="00E67DDA"/>
    <w:rsid w:val="00E70EF9"/>
    <w:rsid w:val="00E854C9"/>
    <w:rsid w:val="00E9491C"/>
    <w:rsid w:val="00EA52E1"/>
    <w:rsid w:val="00EB07A1"/>
    <w:rsid w:val="00EC6C37"/>
    <w:rsid w:val="00EE15E0"/>
    <w:rsid w:val="00EE3FBD"/>
    <w:rsid w:val="00EF18DE"/>
    <w:rsid w:val="00F12CD8"/>
    <w:rsid w:val="00F15B17"/>
    <w:rsid w:val="00F20C39"/>
    <w:rsid w:val="00F31FE2"/>
    <w:rsid w:val="00F4122C"/>
    <w:rsid w:val="00F4642B"/>
    <w:rsid w:val="00FC02E2"/>
    <w:rsid w:val="00FC563A"/>
    <w:rsid w:val="00FD2F81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FF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4B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21E4"/>
  </w:style>
  <w:style w:type="paragraph" w:customStyle="1" w:styleId="c4">
    <w:name w:val="c4"/>
    <w:basedOn w:val="a"/>
    <w:rsid w:val="004B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E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5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69F4"/>
  </w:style>
  <w:style w:type="paragraph" w:styleId="a8">
    <w:name w:val="footer"/>
    <w:basedOn w:val="a"/>
    <w:link w:val="a9"/>
    <w:uiPriority w:val="99"/>
    <w:unhideWhenUsed/>
    <w:rsid w:val="0047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9F4"/>
  </w:style>
  <w:style w:type="paragraph" w:styleId="aa">
    <w:name w:val="Balloon Text"/>
    <w:basedOn w:val="a"/>
    <w:link w:val="ab"/>
    <w:uiPriority w:val="99"/>
    <w:semiHidden/>
    <w:unhideWhenUsed/>
    <w:rsid w:val="002C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29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70E1B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B551E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551E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FF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4B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21E4"/>
  </w:style>
  <w:style w:type="paragraph" w:customStyle="1" w:styleId="c4">
    <w:name w:val="c4"/>
    <w:basedOn w:val="a"/>
    <w:rsid w:val="004B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E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5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69F4"/>
  </w:style>
  <w:style w:type="paragraph" w:styleId="a8">
    <w:name w:val="footer"/>
    <w:basedOn w:val="a"/>
    <w:link w:val="a9"/>
    <w:uiPriority w:val="99"/>
    <w:unhideWhenUsed/>
    <w:rsid w:val="0047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9F4"/>
  </w:style>
  <w:style w:type="paragraph" w:styleId="aa">
    <w:name w:val="Balloon Text"/>
    <w:basedOn w:val="a"/>
    <w:link w:val="ab"/>
    <w:uiPriority w:val="99"/>
    <w:semiHidden/>
    <w:unhideWhenUsed/>
    <w:rsid w:val="002C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29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70E1B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B551E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551E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chportal.ru/den-narodnogo-edinstva" TargetMode="External"/><Relationship Id="rId18" Type="http://schemas.openxmlformats.org/officeDocument/2006/relationships/hyperlink" Target="https://www.uchportal.ru/den-voinov-internacionalistov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chportal.ru/den_kosmonavtik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uchportal.ru/den-uchitelya" TargetMode="External"/><Relationship Id="rId17" Type="http://schemas.openxmlformats.org/officeDocument/2006/relationships/hyperlink" Target="https://www.uchportal.ru/stalingradskaya-bitva" TargetMode="External"/><Relationship Id="rId25" Type="http://schemas.openxmlformats.org/officeDocument/2006/relationships/theme" Target="theme/theme1.xml"/><Relationship Id="rId3877135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uchportal.ru/blokada-leningrada" TargetMode="External"/><Relationship Id="rId20" Type="http://schemas.openxmlformats.org/officeDocument/2006/relationships/hyperlink" Target="https://www.uchportal.ru/8_mar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chportal.ru/1_september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uchportal.ru/den-konstitucii" TargetMode="External"/><Relationship Id="rId23" Type="http://schemas.openxmlformats.org/officeDocument/2006/relationships/hyperlink" Target="https://www.uchportal.ru/pushkin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uchportal.ru/23_february" TargetMode="External"/><Relationship Id="rId52944799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uchportal.ru/mothers_day" TargetMode="External"/><Relationship Id="rId22" Type="http://schemas.openxmlformats.org/officeDocument/2006/relationships/hyperlink" Target="https://www.uchportal.ru/den_pobe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B2BC-FA16-400D-8981-C8055FD8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User</cp:lastModifiedBy>
  <cp:revision>4</cp:revision>
  <cp:lastPrinted>2023-10-02T16:26:00Z</cp:lastPrinted>
  <dcterms:created xsi:type="dcterms:W3CDTF">2024-09-16T07:30:00Z</dcterms:created>
  <dcterms:modified xsi:type="dcterms:W3CDTF">2025-04-16T05:48:00Z</dcterms:modified>
</cp:coreProperties>
</file>